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72AF" w:rsidRPr="006079BA" w:rsidRDefault="001772AF" w:rsidP="00CD5F16">
      <w:pPr>
        <w:spacing w:after="0" w:line="240" w:lineRule="auto"/>
        <w:jc w:val="center"/>
        <w:rPr>
          <w:rFonts w:ascii="Liberation Serif" w:hAnsi="Liberation Serif"/>
          <w:b/>
          <w:sz w:val="28"/>
          <w:szCs w:val="28"/>
        </w:rPr>
      </w:pPr>
      <w:r w:rsidRPr="006079BA">
        <w:rPr>
          <w:rFonts w:ascii="Liberation Serif" w:hAnsi="Liberation Serif"/>
          <w:noProof/>
          <w:sz w:val="28"/>
          <w:szCs w:val="28"/>
          <w:lang w:eastAsia="ru-RU"/>
        </w:rPr>
        <w:drawing>
          <wp:inline distT="0" distB="0" distL="0" distR="0">
            <wp:extent cx="723900" cy="904875"/>
            <wp:effectExtent l="1905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522C4" w:rsidRPr="006079BA" w:rsidRDefault="007522C4" w:rsidP="007522C4">
      <w:pPr>
        <w:spacing w:after="0" w:line="240" w:lineRule="auto"/>
        <w:jc w:val="center"/>
        <w:rPr>
          <w:rFonts w:ascii="Liberation Serif" w:hAnsi="Liberation Serif"/>
          <w:b/>
          <w:sz w:val="28"/>
          <w:szCs w:val="28"/>
        </w:rPr>
      </w:pPr>
      <w:r w:rsidRPr="006079BA">
        <w:rPr>
          <w:rFonts w:ascii="Liberation Serif" w:hAnsi="Liberation Serif"/>
          <w:b/>
          <w:sz w:val="28"/>
          <w:szCs w:val="28"/>
        </w:rPr>
        <w:t>ПОСТАНОВЛЕНИЕ</w:t>
      </w:r>
    </w:p>
    <w:p w:rsidR="007522C4" w:rsidRPr="006079BA" w:rsidRDefault="007522C4" w:rsidP="007522C4">
      <w:pPr>
        <w:spacing w:after="0" w:line="240" w:lineRule="auto"/>
        <w:jc w:val="center"/>
        <w:rPr>
          <w:rFonts w:ascii="Liberation Serif" w:hAnsi="Liberation Serif"/>
          <w:b/>
          <w:sz w:val="28"/>
          <w:szCs w:val="28"/>
        </w:rPr>
      </w:pPr>
      <w:r w:rsidRPr="006079BA">
        <w:rPr>
          <w:rFonts w:ascii="Liberation Serif" w:hAnsi="Liberation Serif"/>
          <w:b/>
          <w:sz w:val="28"/>
          <w:szCs w:val="28"/>
        </w:rPr>
        <w:t>ГЛАВЫ КАМЕНСКОГО МУНИЦИПАЛЬНОГО ОКРУГА</w:t>
      </w:r>
    </w:p>
    <w:p w:rsidR="007522C4" w:rsidRPr="006079BA" w:rsidRDefault="007522C4" w:rsidP="007522C4">
      <w:pPr>
        <w:pBdr>
          <w:bottom w:val="double" w:sz="6" w:space="1" w:color="auto"/>
        </w:pBdr>
        <w:spacing w:after="0" w:line="240" w:lineRule="auto"/>
        <w:jc w:val="center"/>
        <w:rPr>
          <w:rFonts w:ascii="Liberation Serif" w:hAnsi="Liberation Serif"/>
          <w:b/>
          <w:sz w:val="28"/>
          <w:szCs w:val="28"/>
        </w:rPr>
      </w:pPr>
      <w:r w:rsidRPr="006079BA">
        <w:rPr>
          <w:rFonts w:ascii="Liberation Serif" w:hAnsi="Liberation Serif"/>
          <w:b/>
          <w:sz w:val="28"/>
          <w:szCs w:val="28"/>
        </w:rPr>
        <w:t>СВЕРДЛОВСКОЙ ОБЛАСТИ</w:t>
      </w:r>
    </w:p>
    <w:p w:rsidR="001772AF" w:rsidRPr="006079BA" w:rsidRDefault="001772AF" w:rsidP="00CD5F16">
      <w:pPr>
        <w:pStyle w:val="7"/>
        <w:rPr>
          <w:rFonts w:ascii="Liberation Serif" w:hAnsi="Liberation Serif" w:cs="Arial"/>
          <w:b/>
          <w:szCs w:val="28"/>
        </w:rPr>
      </w:pPr>
    </w:p>
    <w:p w:rsidR="001772AF" w:rsidRPr="00C301B2" w:rsidRDefault="00C301B2" w:rsidP="00CD5F16">
      <w:pPr>
        <w:spacing w:after="0" w:line="240" w:lineRule="auto"/>
        <w:rPr>
          <w:rFonts w:ascii="Liberation Serif" w:hAnsi="Liberation Serif"/>
          <w:sz w:val="28"/>
          <w:szCs w:val="28"/>
          <w:u w:val="single"/>
        </w:rPr>
      </w:pPr>
      <w:r w:rsidRPr="00C301B2">
        <w:rPr>
          <w:rFonts w:ascii="Liberation Serif" w:hAnsi="Liberation Serif"/>
          <w:sz w:val="28"/>
          <w:szCs w:val="28"/>
          <w:u w:val="single"/>
        </w:rPr>
        <w:t>20.03.2025</w:t>
      </w:r>
      <w:r w:rsidR="001772AF" w:rsidRPr="006079BA">
        <w:rPr>
          <w:rFonts w:ascii="Liberation Serif" w:hAnsi="Liberation Serif"/>
          <w:b/>
          <w:sz w:val="28"/>
          <w:szCs w:val="28"/>
        </w:rPr>
        <w:tab/>
      </w:r>
      <w:r w:rsidR="001772AF" w:rsidRPr="006079BA">
        <w:rPr>
          <w:rFonts w:ascii="Liberation Serif" w:hAnsi="Liberation Serif"/>
          <w:b/>
          <w:sz w:val="28"/>
          <w:szCs w:val="28"/>
        </w:rPr>
        <w:tab/>
      </w:r>
      <w:r w:rsidR="001772AF" w:rsidRPr="006079BA">
        <w:rPr>
          <w:rFonts w:ascii="Liberation Serif" w:hAnsi="Liberation Serif"/>
          <w:b/>
          <w:sz w:val="28"/>
          <w:szCs w:val="28"/>
        </w:rPr>
        <w:tab/>
      </w:r>
      <w:r w:rsidR="001772AF" w:rsidRPr="006079BA">
        <w:rPr>
          <w:rFonts w:ascii="Liberation Serif" w:hAnsi="Liberation Serif"/>
          <w:b/>
          <w:sz w:val="28"/>
          <w:szCs w:val="28"/>
        </w:rPr>
        <w:tab/>
      </w:r>
      <w:r w:rsidR="001772AF" w:rsidRPr="006079BA">
        <w:rPr>
          <w:rFonts w:ascii="Liberation Serif" w:hAnsi="Liberation Serif"/>
          <w:b/>
          <w:sz w:val="28"/>
          <w:szCs w:val="28"/>
        </w:rPr>
        <w:tab/>
      </w:r>
      <w:r w:rsidR="001772AF" w:rsidRPr="006079BA">
        <w:rPr>
          <w:rFonts w:ascii="Liberation Serif" w:hAnsi="Liberation Serif"/>
          <w:b/>
          <w:sz w:val="28"/>
          <w:szCs w:val="28"/>
        </w:rPr>
        <w:tab/>
      </w:r>
      <w:r w:rsidR="001772AF" w:rsidRPr="006079BA">
        <w:rPr>
          <w:rFonts w:ascii="Liberation Serif" w:hAnsi="Liberation Serif"/>
          <w:b/>
          <w:sz w:val="28"/>
          <w:szCs w:val="28"/>
        </w:rPr>
        <w:tab/>
      </w:r>
      <w:r w:rsidR="001772AF" w:rsidRPr="006079BA">
        <w:rPr>
          <w:rFonts w:ascii="Liberation Serif" w:hAnsi="Liberation Serif"/>
          <w:b/>
          <w:sz w:val="28"/>
          <w:szCs w:val="28"/>
        </w:rPr>
        <w:tab/>
      </w:r>
      <w:r>
        <w:rPr>
          <w:rFonts w:ascii="Liberation Serif" w:hAnsi="Liberation Serif"/>
          <w:b/>
          <w:sz w:val="28"/>
          <w:szCs w:val="28"/>
        </w:rPr>
        <w:tab/>
      </w:r>
      <w:r>
        <w:rPr>
          <w:rFonts w:ascii="Liberation Serif" w:hAnsi="Liberation Serif"/>
          <w:b/>
          <w:sz w:val="28"/>
          <w:szCs w:val="28"/>
        </w:rPr>
        <w:tab/>
      </w:r>
      <w:r>
        <w:rPr>
          <w:rFonts w:ascii="Liberation Serif" w:hAnsi="Liberation Serif"/>
          <w:b/>
          <w:sz w:val="28"/>
          <w:szCs w:val="28"/>
        </w:rPr>
        <w:tab/>
        <w:t xml:space="preserve">     </w:t>
      </w:r>
      <w:r w:rsidR="001772AF" w:rsidRPr="00C301B2">
        <w:rPr>
          <w:rFonts w:ascii="Liberation Serif" w:hAnsi="Liberation Serif"/>
          <w:sz w:val="28"/>
          <w:szCs w:val="28"/>
        </w:rPr>
        <w:t xml:space="preserve">№ </w:t>
      </w:r>
      <w:r>
        <w:rPr>
          <w:rFonts w:ascii="Liberation Serif" w:hAnsi="Liberation Serif"/>
          <w:sz w:val="28"/>
          <w:szCs w:val="28"/>
          <w:u w:val="single"/>
        </w:rPr>
        <w:t>408</w:t>
      </w:r>
    </w:p>
    <w:p w:rsidR="001772AF" w:rsidRPr="006079BA" w:rsidRDefault="001772AF" w:rsidP="00CD5F16">
      <w:pPr>
        <w:spacing w:after="0" w:line="240" w:lineRule="auto"/>
        <w:jc w:val="center"/>
        <w:rPr>
          <w:rFonts w:ascii="Liberation Serif" w:hAnsi="Liberation Serif"/>
          <w:sz w:val="28"/>
          <w:szCs w:val="28"/>
        </w:rPr>
      </w:pPr>
      <w:proofErr w:type="spellStart"/>
      <w:r w:rsidRPr="006079BA">
        <w:rPr>
          <w:rFonts w:ascii="Liberation Serif" w:hAnsi="Liberation Serif"/>
          <w:sz w:val="28"/>
          <w:szCs w:val="28"/>
        </w:rPr>
        <w:t>п</w:t>
      </w:r>
      <w:r w:rsidR="007522C4" w:rsidRPr="006079BA">
        <w:rPr>
          <w:rFonts w:ascii="Liberation Serif" w:hAnsi="Liberation Serif"/>
          <w:sz w:val="28"/>
          <w:szCs w:val="28"/>
        </w:rPr>
        <w:t>гт</w:t>
      </w:r>
      <w:proofErr w:type="spellEnd"/>
      <w:r w:rsidRPr="006079BA">
        <w:rPr>
          <w:rFonts w:ascii="Liberation Serif" w:hAnsi="Liberation Serif"/>
          <w:sz w:val="28"/>
          <w:szCs w:val="28"/>
        </w:rPr>
        <w:t xml:space="preserve">. </w:t>
      </w:r>
      <w:proofErr w:type="spellStart"/>
      <w:r w:rsidRPr="006079BA">
        <w:rPr>
          <w:rFonts w:ascii="Liberation Serif" w:hAnsi="Liberation Serif"/>
          <w:sz w:val="28"/>
          <w:szCs w:val="28"/>
        </w:rPr>
        <w:t>Мартюш</w:t>
      </w:r>
      <w:proofErr w:type="spellEnd"/>
    </w:p>
    <w:p w:rsidR="001772AF" w:rsidRPr="006079BA" w:rsidRDefault="001772AF" w:rsidP="00CD5F16">
      <w:pPr>
        <w:pStyle w:val="ConsPlusTitle"/>
        <w:jc w:val="center"/>
        <w:rPr>
          <w:rFonts w:ascii="Liberation Serif" w:hAnsi="Liberation Serif" w:cs="Times New Roman"/>
          <w:i/>
          <w:sz w:val="28"/>
          <w:szCs w:val="28"/>
        </w:rPr>
      </w:pPr>
    </w:p>
    <w:p w:rsidR="001772AF" w:rsidRPr="00FF276C" w:rsidRDefault="001772AF" w:rsidP="00FF276C">
      <w:pPr>
        <w:pStyle w:val="ConsPlusTitle"/>
        <w:jc w:val="center"/>
        <w:rPr>
          <w:rFonts w:ascii="Liberation Serif" w:hAnsi="Liberation Serif" w:cs="Times New Roman"/>
          <w:sz w:val="28"/>
          <w:szCs w:val="28"/>
        </w:rPr>
      </w:pPr>
    </w:p>
    <w:p w:rsidR="000224FC" w:rsidRPr="00FF276C" w:rsidRDefault="005501A4" w:rsidP="00FF276C">
      <w:pPr>
        <w:pStyle w:val="ConsPlusTitle"/>
        <w:jc w:val="center"/>
        <w:rPr>
          <w:rFonts w:ascii="Liberation Serif" w:hAnsi="Liberation Serif" w:cs="Times New Roman"/>
          <w:sz w:val="28"/>
          <w:szCs w:val="28"/>
        </w:rPr>
      </w:pPr>
      <w:bookmarkStart w:id="0" w:name="_GoBack"/>
      <w:r w:rsidRPr="00FF276C">
        <w:rPr>
          <w:rFonts w:ascii="Liberation Serif" w:hAnsi="Liberation Serif" w:cs="Times New Roman"/>
          <w:sz w:val="28"/>
          <w:szCs w:val="28"/>
        </w:rPr>
        <w:t xml:space="preserve">Об организации и </w:t>
      </w:r>
      <w:r w:rsidR="00C60410" w:rsidRPr="00FF276C">
        <w:rPr>
          <w:rFonts w:ascii="Liberation Serif" w:hAnsi="Liberation Serif" w:cs="Times New Roman"/>
          <w:sz w:val="28"/>
          <w:szCs w:val="28"/>
        </w:rPr>
        <w:t>проведении муниципального этапа</w:t>
      </w:r>
      <w:r w:rsidRPr="00FF276C">
        <w:rPr>
          <w:rFonts w:ascii="Liberation Serif" w:hAnsi="Liberation Serif" w:cs="Times New Roman"/>
          <w:sz w:val="28"/>
          <w:szCs w:val="28"/>
        </w:rPr>
        <w:t xml:space="preserve"> </w:t>
      </w:r>
      <w:r w:rsidR="00C60410" w:rsidRPr="00FF276C">
        <w:rPr>
          <w:rFonts w:ascii="Liberation Serif" w:hAnsi="Liberation Serif" w:cs="Times New Roman"/>
          <w:sz w:val="28"/>
          <w:szCs w:val="28"/>
        </w:rPr>
        <w:t>военно-патриотической игры «Зарница 2.0»</w:t>
      </w:r>
      <w:r w:rsidR="00CD1E37" w:rsidRPr="00FF276C">
        <w:rPr>
          <w:rFonts w:ascii="Liberation Serif" w:hAnsi="Liberation Serif" w:cs="Times New Roman"/>
          <w:sz w:val="28"/>
          <w:szCs w:val="28"/>
        </w:rPr>
        <w:t xml:space="preserve"> </w:t>
      </w:r>
      <w:r w:rsidR="00F26827" w:rsidRPr="00FF276C">
        <w:rPr>
          <w:rFonts w:ascii="Liberation Serif" w:hAnsi="Liberation Serif" w:cs="Times New Roman"/>
          <w:sz w:val="28"/>
          <w:szCs w:val="28"/>
        </w:rPr>
        <w:t xml:space="preserve">в </w:t>
      </w:r>
      <w:r w:rsidR="00363679" w:rsidRPr="00FF276C">
        <w:rPr>
          <w:rFonts w:ascii="Liberation Serif" w:hAnsi="Liberation Serif" w:cs="Times New Roman"/>
          <w:sz w:val="28"/>
          <w:szCs w:val="28"/>
        </w:rPr>
        <w:t>Каменском</w:t>
      </w:r>
      <w:r w:rsidR="006E5093" w:rsidRPr="00FF276C">
        <w:rPr>
          <w:rFonts w:ascii="Liberation Serif" w:hAnsi="Liberation Serif" w:cs="Times New Roman"/>
          <w:sz w:val="28"/>
          <w:szCs w:val="28"/>
        </w:rPr>
        <w:t xml:space="preserve"> муниципальн</w:t>
      </w:r>
      <w:r w:rsidR="00363679" w:rsidRPr="00FF276C">
        <w:rPr>
          <w:rFonts w:ascii="Liberation Serif" w:hAnsi="Liberation Serif" w:cs="Times New Roman"/>
          <w:sz w:val="28"/>
          <w:szCs w:val="28"/>
        </w:rPr>
        <w:t>ом</w:t>
      </w:r>
      <w:r w:rsidR="006E5093" w:rsidRPr="00FF276C">
        <w:rPr>
          <w:rFonts w:ascii="Liberation Serif" w:hAnsi="Liberation Serif" w:cs="Times New Roman"/>
          <w:sz w:val="28"/>
          <w:szCs w:val="28"/>
        </w:rPr>
        <w:t xml:space="preserve"> округ</w:t>
      </w:r>
      <w:r w:rsidR="00363679" w:rsidRPr="00FF276C">
        <w:rPr>
          <w:rFonts w:ascii="Liberation Serif" w:hAnsi="Liberation Serif" w:cs="Times New Roman"/>
          <w:sz w:val="28"/>
          <w:szCs w:val="28"/>
        </w:rPr>
        <w:t>е Свердловской области</w:t>
      </w:r>
    </w:p>
    <w:bookmarkEnd w:id="0"/>
    <w:p w:rsidR="000224FC" w:rsidRPr="006079BA" w:rsidRDefault="000224FC" w:rsidP="00CD5F16">
      <w:pPr>
        <w:pStyle w:val="ConsPlusTitle"/>
        <w:jc w:val="center"/>
        <w:rPr>
          <w:rFonts w:ascii="Liberation Serif" w:hAnsi="Liberation Serif" w:cs="Times New Roman"/>
          <w:sz w:val="28"/>
          <w:szCs w:val="28"/>
        </w:rPr>
      </w:pPr>
    </w:p>
    <w:p w:rsidR="007522C4" w:rsidRPr="006079BA" w:rsidRDefault="007522C4" w:rsidP="00CD5F16">
      <w:pPr>
        <w:pStyle w:val="ConsPlusTitle"/>
        <w:jc w:val="center"/>
        <w:rPr>
          <w:rFonts w:ascii="Liberation Serif" w:hAnsi="Liberation Serif" w:cs="Times New Roman"/>
          <w:sz w:val="28"/>
          <w:szCs w:val="28"/>
        </w:rPr>
      </w:pPr>
    </w:p>
    <w:p w:rsidR="00ED26F2" w:rsidRPr="006079BA" w:rsidRDefault="000224FC" w:rsidP="00CD5F16">
      <w:pPr>
        <w:pStyle w:val="ConsPlusTitle"/>
        <w:shd w:val="clear" w:color="auto" w:fill="FFFFFF"/>
        <w:ind w:firstLine="708"/>
        <w:jc w:val="both"/>
        <w:rPr>
          <w:rFonts w:ascii="Liberation Serif" w:hAnsi="Liberation Serif"/>
          <w:b w:val="0"/>
          <w:sz w:val="28"/>
          <w:szCs w:val="28"/>
        </w:rPr>
      </w:pPr>
      <w:r w:rsidRPr="006079BA">
        <w:rPr>
          <w:rFonts w:ascii="Liberation Serif" w:hAnsi="Liberation Serif" w:cs="Times New Roman"/>
          <w:b w:val="0"/>
          <w:sz w:val="28"/>
          <w:szCs w:val="28"/>
        </w:rPr>
        <w:t xml:space="preserve">В </w:t>
      </w:r>
      <w:r w:rsidR="00C60410" w:rsidRPr="006079BA">
        <w:rPr>
          <w:rFonts w:ascii="Liberation Serif" w:hAnsi="Liberation Serif" w:cs="Times New Roman"/>
          <w:b w:val="0"/>
          <w:sz w:val="28"/>
          <w:szCs w:val="28"/>
        </w:rPr>
        <w:t xml:space="preserve">соответствии с перечнем поручений Президента Российской Федерации от 22.11.2023 № Пр-2300 по итогам совещания Президента Российской Федерации с руководителями федеральных государственных органов </w:t>
      </w:r>
      <w:r w:rsidR="00C60410" w:rsidRPr="006079BA">
        <w:rPr>
          <w:rFonts w:ascii="Liberation Serif" w:hAnsi="Liberation Serif" w:cs="Times New Roman"/>
          <w:b w:val="0"/>
          <w:sz w:val="28"/>
          <w:szCs w:val="28"/>
        </w:rPr>
        <w:br/>
        <w:t>30 октября 2023 года и Положением об организации и проведении Всероссийской военно-патриотической игры «Зарница 2.0» в 2025 году</w:t>
      </w:r>
      <w:r w:rsidR="00FF276C">
        <w:rPr>
          <w:rFonts w:ascii="Liberation Serif" w:hAnsi="Liberation Serif" w:cs="Times New Roman"/>
          <w:b w:val="0"/>
          <w:sz w:val="28"/>
          <w:szCs w:val="28"/>
        </w:rPr>
        <w:t>, руководствуясь Уставом Каменского муниципального округа Свердловской области</w:t>
      </w:r>
    </w:p>
    <w:p w:rsidR="00FF276C" w:rsidRDefault="00EA5028" w:rsidP="00FF276C">
      <w:pPr>
        <w:pStyle w:val="ConsPlusTitle"/>
        <w:shd w:val="clear" w:color="auto" w:fill="FFFFFF"/>
        <w:jc w:val="both"/>
        <w:rPr>
          <w:rFonts w:ascii="Liberation Serif" w:hAnsi="Liberation Serif" w:cs="Times New Roman"/>
          <w:bCs/>
          <w:sz w:val="28"/>
          <w:szCs w:val="28"/>
        </w:rPr>
      </w:pPr>
      <w:r w:rsidRPr="006079BA">
        <w:rPr>
          <w:rFonts w:ascii="Liberation Serif" w:hAnsi="Liberation Serif" w:cs="Times New Roman"/>
          <w:bCs/>
          <w:sz w:val="28"/>
          <w:szCs w:val="28"/>
        </w:rPr>
        <w:t>ПОСТАНОВЛЯЮ:</w:t>
      </w:r>
      <w:r w:rsidR="00FF276C">
        <w:rPr>
          <w:rFonts w:ascii="Liberation Serif" w:hAnsi="Liberation Serif" w:cs="Times New Roman"/>
          <w:bCs/>
          <w:sz w:val="28"/>
          <w:szCs w:val="28"/>
        </w:rPr>
        <w:t xml:space="preserve"> </w:t>
      </w:r>
    </w:p>
    <w:p w:rsidR="00FF276C" w:rsidRDefault="00E11A74" w:rsidP="00FF276C">
      <w:pPr>
        <w:pStyle w:val="ConsPlusTitle"/>
        <w:shd w:val="clear" w:color="auto" w:fill="FFFFFF"/>
        <w:ind w:firstLine="709"/>
        <w:jc w:val="both"/>
        <w:rPr>
          <w:rFonts w:ascii="Liberation Serif" w:hAnsi="Liberation Serif"/>
          <w:b w:val="0"/>
          <w:sz w:val="28"/>
          <w:szCs w:val="28"/>
        </w:rPr>
      </w:pPr>
      <w:r w:rsidRPr="00E11A74">
        <w:rPr>
          <w:rFonts w:ascii="Liberation Serif" w:hAnsi="Liberation Serif" w:cs="Liberation Serif"/>
          <w:b w:val="0"/>
          <w:sz w:val="28"/>
          <w:szCs w:val="28"/>
        </w:rPr>
        <w:t>1. </w:t>
      </w:r>
      <w:r w:rsidR="002F3F18" w:rsidRPr="00E11A74">
        <w:rPr>
          <w:rFonts w:ascii="Liberation Serif" w:hAnsi="Liberation Serif" w:cs="Times New Roman"/>
          <w:b w:val="0"/>
          <w:sz w:val="28"/>
          <w:szCs w:val="28"/>
        </w:rPr>
        <w:t>Провести</w:t>
      </w:r>
      <w:r w:rsidR="002F3F18" w:rsidRPr="00FF276C">
        <w:rPr>
          <w:rFonts w:ascii="Liberation Serif" w:hAnsi="Liberation Serif" w:cs="Times New Roman"/>
          <w:b w:val="0"/>
          <w:sz w:val="28"/>
          <w:szCs w:val="28"/>
        </w:rPr>
        <w:t xml:space="preserve"> 3 апреля 2025 г</w:t>
      </w:r>
      <w:r w:rsidR="005C513D" w:rsidRPr="00FF276C">
        <w:rPr>
          <w:rFonts w:ascii="Liberation Serif" w:hAnsi="Liberation Serif" w:cs="Times New Roman"/>
          <w:b w:val="0"/>
          <w:sz w:val="28"/>
          <w:szCs w:val="28"/>
        </w:rPr>
        <w:t>ода и 11</w:t>
      </w:r>
      <w:r w:rsidR="002F3F18" w:rsidRPr="00FF276C">
        <w:rPr>
          <w:rFonts w:ascii="Liberation Serif" w:hAnsi="Liberation Serif" w:cs="Times New Roman"/>
          <w:b w:val="0"/>
          <w:sz w:val="28"/>
          <w:szCs w:val="28"/>
        </w:rPr>
        <w:t xml:space="preserve"> апреля 2025 года </w:t>
      </w:r>
      <w:r w:rsidR="00C60410" w:rsidRPr="00FF276C">
        <w:rPr>
          <w:rFonts w:ascii="Liberation Serif" w:hAnsi="Liberation Serif" w:cs="Times New Roman"/>
          <w:b w:val="0"/>
          <w:sz w:val="28"/>
          <w:szCs w:val="28"/>
        </w:rPr>
        <w:t>муниципальный этап военно-патриотической игры «Зарница 2.0»</w:t>
      </w:r>
      <w:r w:rsidR="00C50E4B" w:rsidRPr="00FF276C">
        <w:rPr>
          <w:rFonts w:ascii="Liberation Serif" w:hAnsi="Liberation Serif" w:cs="Times New Roman"/>
          <w:b w:val="0"/>
          <w:sz w:val="28"/>
          <w:szCs w:val="28"/>
        </w:rPr>
        <w:t xml:space="preserve"> </w:t>
      </w:r>
      <w:r w:rsidR="005501A4" w:rsidRPr="00FF276C">
        <w:rPr>
          <w:rFonts w:ascii="Liberation Serif" w:hAnsi="Liberation Serif"/>
          <w:b w:val="0"/>
          <w:sz w:val="28"/>
          <w:szCs w:val="28"/>
        </w:rPr>
        <w:t>на базе муниципального автономного учреждения дополнительного образования «Центр дополнительного образования»</w:t>
      </w:r>
      <w:r w:rsidR="00FF276C">
        <w:rPr>
          <w:rFonts w:ascii="Liberation Serif" w:hAnsi="Liberation Serif"/>
          <w:b w:val="0"/>
          <w:sz w:val="28"/>
          <w:szCs w:val="28"/>
        </w:rPr>
        <w:t>.</w:t>
      </w:r>
    </w:p>
    <w:p w:rsidR="00FF276C" w:rsidRDefault="00E11A74" w:rsidP="00FF276C">
      <w:pPr>
        <w:pStyle w:val="ConsPlusTitle"/>
        <w:shd w:val="clear" w:color="auto" w:fill="FFFFFF"/>
        <w:ind w:firstLine="709"/>
        <w:jc w:val="both"/>
        <w:rPr>
          <w:rFonts w:ascii="Liberation Serif" w:hAnsi="Liberation Serif" w:cs="Times New Roman"/>
          <w:b w:val="0"/>
          <w:sz w:val="28"/>
          <w:szCs w:val="28"/>
        </w:rPr>
      </w:pPr>
      <w:r>
        <w:rPr>
          <w:rFonts w:ascii="Liberation Serif" w:hAnsi="Liberation Serif" w:cs="Liberation Serif"/>
          <w:b w:val="0"/>
          <w:sz w:val="28"/>
          <w:szCs w:val="28"/>
        </w:rPr>
        <w:t>2</w:t>
      </w:r>
      <w:r w:rsidRPr="00E11A74">
        <w:rPr>
          <w:rFonts w:ascii="Liberation Serif" w:hAnsi="Liberation Serif" w:cs="Liberation Serif"/>
          <w:b w:val="0"/>
          <w:sz w:val="28"/>
          <w:szCs w:val="28"/>
        </w:rPr>
        <w:t>. </w:t>
      </w:r>
      <w:r w:rsidR="00327BC0" w:rsidRPr="00FF276C">
        <w:rPr>
          <w:rFonts w:ascii="Liberation Serif" w:hAnsi="Liberation Serif" w:cs="Times New Roman"/>
          <w:b w:val="0"/>
          <w:sz w:val="28"/>
          <w:szCs w:val="28"/>
        </w:rPr>
        <w:t xml:space="preserve">Утвердить </w:t>
      </w:r>
      <w:r w:rsidR="00C60410" w:rsidRPr="00FF276C">
        <w:rPr>
          <w:rFonts w:ascii="Liberation Serif" w:hAnsi="Liberation Serif" w:cs="Times New Roman"/>
          <w:b w:val="0"/>
          <w:sz w:val="28"/>
          <w:szCs w:val="28"/>
        </w:rPr>
        <w:t xml:space="preserve">Положение </w:t>
      </w:r>
      <w:r w:rsidR="005501A4" w:rsidRPr="00FF276C">
        <w:rPr>
          <w:rFonts w:ascii="Liberation Serif" w:hAnsi="Liberation Serif" w:cs="Times New Roman"/>
          <w:b w:val="0"/>
          <w:sz w:val="28"/>
          <w:szCs w:val="28"/>
        </w:rPr>
        <w:t>«Об организации и проведении Всероссийской военно-патриотической игры «Зарница 2.0» в 2025 году (прилагается).</w:t>
      </w:r>
    </w:p>
    <w:p w:rsidR="00FF276C" w:rsidRDefault="00E11A74" w:rsidP="00FF276C">
      <w:pPr>
        <w:pStyle w:val="ConsPlusTitle"/>
        <w:shd w:val="clear" w:color="auto" w:fill="FFFFFF"/>
        <w:ind w:firstLine="709"/>
        <w:jc w:val="both"/>
        <w:rPr>
          <w:rFonts w:ascii="Liberation Serif" w:hAnsi="Liberation Serif" w:cs="Times New Roman"/>
          <w:b w:val="0"/>
          <w:sz w:val="28"/>
          <w:szCs w:val="28"/>
        </w:rPr>
      </w:pPr>
      <w:r>
        <w:rPr>
          <w:rFonts w:ascii="Liberation Serif" w:hAnsi="Liberation Serif" w:cs="Liberation Serif"/>
          <w:b w:val="0"/>
          <w:sz w:val="28"/>
          <w:szCs w:val="28"/>
        </w:rPr>
        <w:t>3</w:t>
      </w:r>
      <w:r w:rsidRPr="00E11A74">
        <w:rPr>
          <w:rFonts w:ascii="Liberation Serif" w:hAnsi="Liberation Serif" w:cs="Liberation Serif"/>
          <w:b w:val="0"/>
          <w:sz w:val="28"/>
          <w:szCs w:val="28"/>
        </w:rPr>
        <w:t>. </w:t>
      </w:r>
      <w:r w:rsidR="002F3F18" w:rsidRPr="00FF276C">
        <w:rPr>
          <w:rFonts w:ascii="Liberation Serif" w:hAnsi="Liberation Serif" w:cs="Times New Roman"/>
          <w:b w:val="0"/>
          <w:sz w:val="28"/>
          <w:szCs w:val="28"/>
        </w:rPr>
        <w:t>Утвердить состав ш</w:t>
      </w:r>
      <w:r w:rsidR="005501A4" w:rsidRPr="00FF276C">
        <w:rPr>
          <w:rFonts w:ascii="Liberation Serif" w:hAnsi="Liberation Serif" w:cs="Times New Roman"/>
          <w:b w:val="0"/>
          <w:sz w:val="28"/>
          <w:szCs w:val="28"/>
        </w:rPr>
        <w:t xml:space="preserve">таба </w:t>
      </w:r>
      <w:r w:rsidR="002F3F18" w:rsidRPr="00FF276C">
        <w:rPr>
          <w:rFonts w:ascii="Liberation Serif" w:hAnsi="Liberation Serif"/>
          <w:b w:val="0"/>
          <w:sz w:val="28"/>
          <w:szCs w:val="28"/>
        </w:rPr>
        <w:t xml:space="preserve">по организации и проведению муниципального этапа военно-патриотической игры «Зарница 2.0» в Каменском муниципальном округе Свердловской области в 2025 году </w:t>
      </w:r>
      <w:r w:rsidR="002F3F18" w:rsidRPr="00FF276C">
        <w:rPr>
          <w:rFonts w:ascii="Liberation Serif" w:hAnsi="Liberation Serif" w:cs="Times New Roman"/>
          <w:b w:val="0"/>
          <w:sz w:val="28"/>
          <w:szCs w:val="28"/>
        </w:rPr>
        <w:t>(прилагается).</w:t>
      </w:r>
    </w:p>
    <w:p w:rsidR="00FF276C" w:rsidRDefault="00E11A74" w:rsidP="00FF276C">
      <w:pPr>
        <w:pStyle w:val="ConsPlusTitle"/>
        <w:shd w:val="clear" w:color="auto" w:fill="FFFFFF"/>
        <w:ind w:firstLine="709"/>
        <w:jc w:val="both"/>
        <w:rPr>
          <w:rFonts w:ascii="Liberation Serif" w:hAnsi="Liberation Serif"/>
          <w:b w:val="0"/>
          <w:sz w:val="28"/>
          <w:szCs w:val="28"/>
        </w:rPr>
      </w:pPr>
      <w:r>
        <w:rPr>
          <w:rFonts w:ascii="Liberation Serif" w:hAnsi="Liberation Serif" w:cs="Liberation Serif"/>
          <w:b w:val="0"/>
          <w:sz w:val="28"/>
          <w:szCs w:val="28"/>
        </w:rPr>
        <w:t>4</w:t>
      </w:r>
      <w:r w:rsidRPr="00E11A74">
        <w:rPr>
          <w:rFonts w:ascii="Liberation Serif" w:hAnsi="Liberation Serif" w:cs="Liberation Serif"/>
          <w:b w:val="0"/>
          <w:sz w:val="28"/>
          <w:szCs w:val="28"/>
        </w:rPr>
        <w:t>. </w:t>
      </w:r>
      <w:r w:rsidR="00327BC0" w:rsidRPr="00FF276C">
        <w:rPr>
          <w:rFonts w:ascii="Liberation Serif" w:hAnsi="Liberation Serif" w:cs="Times New Roman"/>
          <w:b w:val="0"/>
          <w:sz w:val="28"/>
          <w:szCs w:val="28"/>
        </w:rPr>
        <w:t xml:space="preserve">Отраслевым (функциональным) органам Администрации Каменского </w:t>
      </w:r>
      <w:r w:rsidR="006D13A9" w:rsidRPr="00FF276C">
        <w:rPr>
          <w:rFonts w:ascii="Liberation Serif" w:hAnsi="Liberation Serif" w:cs="Times New Roman"/>
          <w:b w:val="0"/>
          <w:sz w:val="28"/>
          <w:szCs w:val="28"/>
        </w:rPr>
        <w:t>муниципального</w:t>
      </w:r>
      <w:r w:rsidR="00327BC0" w:rsidRPr="00FF276C">
        <w:rPr>
          <w:rFonts w:ascii="Liberation Serif" w:hAnsi="Liberation Serif" w:cs="Times New Roman"/>
          <w:b w:val="0"/>
          <w:sz w:val="28"/>
          <w:szCs w:val="28"/>
        </w:rPr>
        <w:t xml:space="preserve"> округа </w:t>
      </w:r>
      <w:r w:rsidR="006D13A9" w:rsidRPr="00FF276C">
        <w:rPr>
          <w:rFonts w:ascii="Liberation Serif" w:hAnsi="Liberation Serif" w:cs="Times New Roman"/>
          <w:b w:val="0"/>
          <w:sz w:val="28"/>
          <w:szCs w:val="28"/>
        </w:rPr>
        <w:t xml:space="preserve">Свердловской области </w:t>
      </w:r>
      <w:r w:rsidR="00327BC0" w:rsidRPr="00FF276C">
        <w:rPr>
          <w:rFonts w:ascii="Liberation Serif" w:hAnsi="Liberation Serif" w:cs="Times New Roman"/>
          <w:b w:val="0"/>
          <w:sz w:val="28"/>
          <w:szCs w:val="28"/>
        </w:rPr>
        <w:t>– Управлению образования Администрации Камен</w:t>
      </w:r>
      <w:r w:rsidR="006D13A9" w:rsidRPr="00FF276C">
        <w:rPr>
          <w:rFonts w:ascii="Liberation Serif" w:hAnsi="Liberation Serif" w:cs="Times New Roman"/>
          <w:b w:val="0"/>
          <w:sz w:val="28"/>
          <w:szCs w:val="28"/>
        </w:rPr>
        <w:t>ского муниципального</w:t>
      </w:r>
      <w:r w:rsidR="00327BC0" w:rsidRPr="00FF276C">
        <w:rPr>
          <w:rFonts w:ascii="Liberation Serif" w:hAnsi="Liberation Serif" w:cs="Times New Roman"/>
          <w:b w:val="0"/>
          <w:sz w:val="28"/>
          <w:szCs w:val="28"/>
        </w:rPr>
        <w:t xml:space="preserve"> округ</w:t>
      </w:r>
      <w:r w:rsidR="006D13A9" w:rsidRPr="00FF276C">
        <w:rPr>
          <w:rFonts w:ascii="Liberation Serif" w:hAnsi="Liberation Serif" w:cs="Times New Roman"/>
          <w:b w:val="0"/>
          <w:sz w:val="28"/>
          <w:szCs w:val="28"/>
        </w:rPr>
        <w:t>а Свердловской области</w:t>
      </w:r>
      <w:r w:rsidR="00327BC0" w:rsidRPr="00FF276C">
        <w:rPr>
          <w:rFonts w:ascii="Liberation Serif" w:hAnsi="Liberation Serif" w:cs="Times New Roman"/>
          <w:b w:val="0"/>
          <w:sz w:val="28"/>
          <w:szCs w:val="28"/>
        </w:rPr>
        <w:t xml:space="preserve">, Управлению культуры, спорта и делам молодежи Администрации </w:t>
      </w:r>
      <w:r w:rsidR="006D13A9" w:rsidRPr="00FF276C">
        <w:rPr>
          <w:rFonts w:ascii="Liberation Serif" w:hAnsi="Liberation Serif" w:cs="Times New Roman"/>
          <w:b w:val="0"/>
          <w:sz w:val="28"/>
          <w:szCs w:val="28"/>
        </w:rPr>
        <w:t>Каменского муниципального округа Свердловской области</w:t>
      </w:r>
      <w:r w:rsidR="00327BC0" w:rsidRPr="00FF276C">
        <w:rPr>
          <w:rFonts w:ascii="Liberation Serif" w:hAnsi="Liberation Serif" w:cs="Times New Roman"/>
          <w:b w:val="0"/>
          <w:sz w:val="28"/>
          <w:szCs w:val="28"/>
        </w:rPr>
        <w:t xml:space="preserve"> обеспечить </w:t>
      </w:r>
      <w:r w:rsidR="00EC2808" w:rsidRPr="00FF276C">
        <w:rPr>
          <w:rFonts w:ascii="Liberation Serif" w:hAnsi="Liberation Serif"/>
          <w:b w:val="0"/>
          <w:sz w:val="28"/>
          <w:szCs w:val="28"/>
        </w:rPr>
        <w:t xml:space="preserve">взаимодействие при организации и проведении </w:t>
      </w:r>
      <w:r w:rsidR="00EC2808" w:rsidRPr="00FF276C">
        <w:rPr>
          <w:rFonts w:ascii="Liberation Serif" w:hAnsi="Liberation Serif" w:cs="Times New Roman"/>
          <w:b w:val="0"/>
          <w:sz w:val="28"/>
          <w:szCs w:val="28"/>
        </w:rPr>
        <w:t>муниципального этапа военно-патриотической игры «Зарница 2.0» в 2025 году.</w:t>
      </w:r>
      <w:r w:rsidR="00C400A9" w:rsidRPr="00FF276C">
        <w:rPr>
          <w:rFonts w:ascii="Liberation Serif" w:hAnsi="Liberation Serif"/>
          <w:b w:val="0"/>
          <w:sz w:val="28"/>
          <w:szCs w:val="28"/>
        </w:rPr>
        <w:t xml:space="preserve"> </w:t>
      </w:r>
    </w:p>
    <w:p w:rsidR="00FF276C" w:rsidRDefault="00E11A74" w:rsidP="00FF276C">
      <w:pPr>
        <w:pStyle w:val="ConsPlusTitle"/>
        <w:shd w:val="clear" w:color="auto" w:fill="FFFFFF"/>
        <w:ind w:firstLine="709"/>
        <w:jc w:val="both"/>
        <w:rPr>
          <w:rFonts w:ascii="Liberation Serif" w:hAnsi="Liberation Serif"/>
          <w:b w:val="0"/>
          <w:sz w:val="28"/>
          <w:szCs w:val="28"/>
        </w:rPr>
      </w:pPr>
      <w:r>
        <w:rPr>
          <w:rFonts w:ascii="Liberation Serif" w:hAnsi="Liberation Serif" w:cs="Liberation Serif"/>
          <w:b w:val="0"/>
          <w:sz w:val="28"/>
          <w:szCs w:val="28"/>
        </w:rPr>
        <w:t>5</w:t>
      </w:r>
      <w:r w:rsidRPr="00E11A74">
        <w:rPr>
          <w:rFonts w:ascii="Liberation Serif" w:hAnsi="Liberation Serif" w:cs="Liberation Serif"/>
          <w:b w:val="0"/>
          <w:sz w:val="28"/>
          <w:szCs w:val="28"/>
        </w:rPr>
        <w:t>. </w:t>
      </w:r>
      <w:proofErr w:type="gramStart"/>
      <w:r w:rsidR="00C400A9" w:rsidRPr="00FF276C">
        <w:rPr>
          <w:rFonts w:ascii="Liberation Serif" w:hAnsi="Liberation Serif"/>
          <w:b w:val="0"/>
          <w:sz w:val="28"/>
          <w:szCs w:val="28"/>
        </w:rPr>
        <w:t>Контроль за</w:t>
      </w:r>
      <w:proofErr w:type="gramEnd"/>
      <w:r w:rsidR="00C400A9" w:rsidRPr="00FF276C">
        <w:rPr>
          <w:rFonts w:ascii="Liberation Serif" w:hAnsi="Liberation Serif"/>
          <w:b w:val="0"/>
          <w:sz w:val="28"/>
          <w:szCs w:val="28"/>
        </w:rPr>
        <w:t xml:space="preserve"> исполнением настоящего постановления возложить </w:t>
      </w:r>
      <w:r w:rsidR="00C400A9" w:rsidRPr="00FF276C">
        <w:rPr>
          <w:rFonts w:ascii="Liberation Serif" w:hAnsi="Liberation Serif"/>
          <w:b w:val="0"/>
          <w:sz w:val="28"/>
          <w:szCs w:val="28"/>
        </w:rPr>
        <w:br/>
        <w:t xml:space="preserve">на заместителя Главы Администрации по вопросам организации управления </w:t>
      </w:r>
      <w:r w:rsidR="00C400A9" w:rsidRPr="00FF276C">
        <w:rPr>
          <w:rFonts w:ascii="Liberation Serif" w:hAnsi="Liberation Serif"/>
          <w:b w:val="0"/>
          <w:sz w:val="28"/>
          <w:szCs w:val="28"/>
        </w:rPr>
        <w:br/>
        <w:t>и социальной политике Е.Г. Балакину.</w:t>
      </w:r>
    </w:p>
    <w:p w:rsidR="00E11A74" w:rsidRDefault="00E11A74" w:rsidP="00E11A74">
      <w:pPr>
        <w:pStyle w:val="ConsPlusTitle"/>
        <w:shd w:val="clear" w:color="auto" w:fill="FFFFFF"/>
        <w:ind w:firstLine="709"/>
        <w:jc w:val="both"/>
        <w:rPr>
          <w:rFonts w:ascii="Liberation Serif" w:hAnsi="Liberation Serif"/>
          <w:b w:val="0"/>
          <w:sz w:val="28"/>
          <w:szCs w:val="28"/>
        </w:rPr>
      </w:pPr>
      <w:r>
        <w:rPr>
          <w:rFonts w:ascii="Liberation Serif" w:hAnsi="Liberation Serif" w:cs="Liberation Serif"/>
          <w:b w:val="0"/>
          <w:sz w:val="28"/>
          <w:szCs w:val="28"/>
        </w:rPr>
        <w:t>6</w:t>
      </w:r>
      <w:r w:rsidRPr="00E11A74">
        <w:rPr>
          <w:rFonts w:ascii="Liberation Serif" w:hAnsi="Liberation Serif" w:cs="Liberation Serif"/>
          <w:b w:val="0"/>
          <w:sz w:val="28"/>
          <w:szCs w:val="28"/>
        </w:rPr>
        <w:t>. </w:t>
      </w:r>
      <w:r w:rsidR="00C400A9" w:rsidRPr="00E11A74">
        <w:rPr>
          <w:rFonts w:ascii="Liberation Serif" w:hAnsi="Liberation Serif"/>
          <w:b w:val="0"/>
          <w:sz w:val="28"/>
          <w:szCs w:val="28"/>
        </w:rPr>
        <w:t xml:space="preserve">Настоящее постановление вступает в силу со дня его </w:t>
      </w:r>
      <w:r w:rsidR="00C44CB5" w:rsidRPr="00E11A74">
        <w:rPr>
          <w:rFonts w:ascii="Liberation Serif" w:hAnsi="Liberation Serif"/>
          <w:b w:val="0"/>
          <w:sz w:val="28"/>
          <w:szCs w:val="28"/>
        </w:rPr>
        <w:t>подписания.</w:t>
      </w:r>
    </w:p>
    <w:p w:rsidR="008162D4" w:rsidRDefault="008162D4" w:rsidP="00E11A74">
      <w:pPr>
        <w:pStyle w:val="ConsPlusTitle"/>
        <w:shd w:val="clear" w:color="auto" w:fill="FFFFFF"/>
        <w:ind w:firstLine="709"/>
        <w:jc w:val="both"/>
        <w:rPr>
          <w:rFonts w:ascii="Liberation Serif" w:hAnsi="Liberation Serif" w:cs="Liberation Serif"/>
          <w:b w:val="0"/>
          <w:sz w:val="28"/>
          <w:szCs w:val="28"/>
        </w:rPr>
      </w:pPr>
    </w:p>
    <w:p w:rsidR="009759AE" w:rsidRPr="00E11A74" w:rsidRDefault="00E11A74" w:rsidP="00E11A74">
      <w:pPr>
        <w:pStyle w:val="ConsPlusTitle"/>
        <w:shd w:val="clear" w:color="auto" w:fill="FFFFFF"/>
        <w:ind w:firstLine="709"/>
        <w:jc w:val="both"/>
        <w:rPr>
          <w:rFonts w:ascii="Liberation Serif" w:hAnsi="Liberation Serif" w:cs="Times New Roman"/>
          <w:b w:val="0"/>
          <w:sz w:val="28"/>
          <w:szCs w:val="28"/>
        </w:rPr>
      </w:pPr>
      <w:r>
        <w:rPr>
          <w:rFonts w:ascii="Liberation Serif" w:hAnsi="Liberation Serif" w:cs="Liberation Serif"/>
          <w:b w:val="0"/>
          <w:sz w:val="28"/>
          <w:szCs w:val="28"/>
        </w:rPr>
        <w:lastRenderedPageBreak/>
        <w:t>7</w:t>
      </w:r>
      <w:r w:rsidRPr="00E11A74">
        <w:rPr>
          <w:rFonts w:ascii="Liberation Serif" w:hAnsi="Liberation Serif" w:cs="Liberation Serif"/>
          <w:b w:val="0"/>
          <w:sz w:val="28"/>
          <w:szCs w:val="28"/>
        </w:rPr>
        <w:t>. </w:t>
      </w:r>
      <w:proofErr w:type="gramStart"/>
      <w:r w:rsidR="00C400A9" w:rsidRPr="00E11A74">
        <w:rPr>
          <w:rFonts w:ascii="Liberation Serif" w:hAnsi="Liberation Serif" w:cs="Liberation Serif"/>
          <w:b w:val="0"/>
          <w:sz w:val="28"/>
          <w:szCs w:val="28"/>
        </w:rPr>
        <w:t>Разместить</w:t>
      </w:r>
      <w:proofErr w:type="gramEnd"/>
      <w:r w:rsidR="00C400A9" w:rsidRPr="00E11A74">
        <w:rPr>
          <w:rFonts w:ascii="Liberation Serif" w:hAnsi="Liberation Serif" w:cs="Liberation Serif"/>
          <w:b w:val="0"/>
          <w:sz w:val="28"/>
          <w:szCs w:val="28"/>
        </w:rPr>
        <w:t xml:space="preserve"> н</w:t>
      </w:r>
      <w:r w:rsidR="009759AE" w:rsidRPr="00E11A74">
        <w:rPr>
          <w:rFonts w:ascii="Liberation Serif" w:hAnsi="Liberation Serif" w:cs="Liberation Serif"/>
          <w:b w:val="0"/>
          <w:sz w:val="28"/>
          <w:szCs w:val="28"/>
        </w:rPr>
        <w:t>астоящее постановление на официальном сайте Каменского муниципального округа Свердловской области (</w:t>
      </w:r>
      <w:hyperlink r:id="rId10" w:history="1">
        <w:r w:rsidR="009759AE" w:rsidRPr="00E11A74">
          <w:rPr>
            <w:rStyle w:val="a6"/>
            <w:rFonts w:ascii="Liberation Serif" w:hAnsi="Liberation Serif" w:cs="Liberation Serif"/>
            <w:b w:val="0"/>
            <w:sz w:val="28"/>
            <w:szCs w:val="28"/>
          </w:rPr>
          <w:t>https://www.kamensk-adm.ru/</w:t>
        </w:r>
      </w:hyperlink>
      <w:r w:rsidR="009759AE" w:rsidRPr="00E11A74">
        <w:rPr>
          <w:rFonts w:ascii="Liberation Serif" w:hAnsi="Liberation Serif" w:cs="Liberation Serif"/>
          <w:b w:val="0"/>
          <w:sz w:val="28"/>
          <w:szCs w:val="28"/>
        </w:rPr>
        <w:t>).</w:t>
      </w:r>
    </w:p>
    <w:p w:rsidR="00EA5028" w:rsidRPr="00E11A74" w:rsidRDefault="00EA5028" w:rsidP="00CD5F16">
      <w:pPr>
        <w:tabs>
          <w:tab w:val="left" w:pos="1276"/>
        </w:tabs>
        <w:spacing w:after="0" w:line="240" w:lineRule="auto"/>
        <w:jc w:val="both"/>
        <w:rPr>
          <w:rFonts w:ascii="Liberation Serif" w:hAnsi="Liberation Serif" w:cs="Arial"/>
          <w:sz w:val="28"/>
          <w:szCs w:val="28"/>
        </w:rPr>
      </w:pPr>
    </w:p>
    <w:p w:rsidR="00EA5028" w:rsidRPr="006079BA" w:rsidRDefault="00EA5028" w:rsidP="00CD5F16">
      <w:pPr>
        <w:tabs>
          <w:tab w:val="left" w:pos="1276"/>
        </w:tabs>
        <w:spacing w:after="0" w:line="240" w:lineRule="auto"/>
        <w:jc w:val="both"/>
        <w:rPr>
          <w:rFonts w:ascii="Liberation Serif" w:hAnsi="Liberation Serif" w:cs="Arial"/>
          <w:sz w:val="28"/>
          <w:szCs w:val="28"/>
        </w:rPr>
      </w:pPr>
    </w:p>
    <w:p w:rsidR="00EA5028" w:rsidRPr="006079BA" w:rsidRDefault="00EA5028" w:rsidP="00CD5F1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Liberation Serif" w:hAnsi="Liberation Serif" w:cs="Arial"/>
          <w:sz w:val="28"/>
          <w:szCs w:val="28"/>
        </w:rPr>
      </w:pPr>
      <w:r w:rsidRPr="006079BA">
        <w:rPr>
          <w:rFonts w:ascii="Liberation Serif" w:hAnsi="Liberation Serif" w:cs="Arial"/>
          <w:sz w:val="28"/>
          <w:szCs w:val="28"/>
        </w:rPr>
        <w:t xml:space="preserve">Глава </w:t>
      </w:r>
      <w:r w:rsidR="00363679" w:rsidRPr="006079BA">
        <w:rPr>
          <w:rFonts w:ascii="Liberation Serif" w:hAnsi="Liberation Serif" w:cs="Arial"/>
          <w:sz w:val="28"/>
          <w:szCs w:val="28"/>
        </w:rPr>
        <w:t>муниципального округа</w:t>
      </w:r>
      <w:r w:rsidR="00363679" w:rsidRPr="006079BA">
        <w:rPr>
          <w:rFonts w:ascii="Liberation Serif" w:hAnsi="Liberation Serif" w:cs="Arial"/>
          <w:sz w:val="28"/>
          <w:szCs w:val="28"/>
        </w:rPr>
        <w:tab/>
      </w:r>
      <w:r w:rsidR="00363679" w:rsidRPr="006079BA">
        <w:rPr>
          <w:rFonts w:ascii="Liberation Serif" w:hAnsi="Liberation Serif" w:cs="Arial"/>
          <w:sz w:val="28"/>
          <w:szCs w:val="28"/>
        </w:rPr>
        <w:tab/>
      </w:r>
      <w:r w:rsidR="00363679" w:rsidRPr="006079BA">
        <w:rPr>
          <w:rFonts w:ascii="Liberation Serif" w:hAnsi="Liberation Serif" w:cs="Arial"/>
          <w:sz w:val="28"/>
          <w:szCs w:val="28"/>
        </w:rPr>
        <w:tab/>
      </w:r>
      <w:r w:rsidR="00363679" w:rsidRPr="006079BA">
        <w:rPr>
          <w:rFonts w:ascii="Liberation Serif" w:hAnsi="Liberation Serif" w:cs="Arial"/>
          <w:sz w:val="28"/>
          <w:szCs w:val="28"/>
        </w:rPr>
        <w:tab/>
      </w:r>
      <w:r w:rsidR="00363679" w:rsidRPr="006079BA">
        <w:rPr>
          <w:rFonts w:ascii="Liberation Serif" w:hAnsi="Liberation Serif" w:cs="Arial"/>
          <w:sz w:val="28"/>
          <w:szCs w:val="28"/>
        </w:rPr>
        <w:tab/>
        <w:t xml:space="preserve">      </w:t>
      </w:r>
      <w:r w:rsidR="006D7C87" w:rsidRPr="006079BA">
        <w:rPr>
          <w:rFonts w:ascii="Liberation Serif" w:hAnsi="Liberation Serif" w:cs="Arial"/>
          <w:sz w:val="28"/>
          <w:szCs w:val="28"/>
        </w:rPr>
        <w:t xml:space="preserve"> </w:t>
      </w:r>
      <w:r w:rsidRPr="006079BA">
        <w:rPr>
          <w:rFonts w:ascii="Liberation Serif" w:hAnsi="Liberation Serif" w:cs="Arial"/>
          <w:sz w:val="28"/>
          <w:szCs w:val="28"/>
        </w:rPr>
        <w:t>А.Ю.</w:t>
      </w:r>
      <w:r w:rsidR="00D12CF3" w:rsidRPr="006079BA">
        <w:rPr>
          <w:rFonts w:ascii="Liberation Serif" w:hAnsi="Liberation Serif" w:cs="Arial"/>
          <w:sz w:val="28"/>
          <w:szCs w:val="28"/>
        </w:rPr>
        <w:t xml:space="preserve"> </w:t>
      </w:r>
      <w:proofErr w:type="spellStart"/>
      <w:r w:rsidRPr="006079BA">
        <w:rPr>
          <w:rFonts w:ascii="Liberation Serif" w:hAnsi="Liberation Serif" w:cs="Arial"/>
          <w:sz w:val="28"/>
          <w:szCs w:val="28"/>
        </w:rPr>
        <w:t>Кошкаров</w:t>
      </w:r>
      <w:proofErr w:type="spellEnd"/>
    </w:p>
    <w:p w:rsidR="00EA5028" w:rsidRPr="006079BA" w:rsidRDefault="00EA5028" w:rsidP="00CD5F16">
      <w:pPr>
        <w:pStyle w:val="af6"/>
        <w:spacing w:after="0" w:line="240" w:lineRule="auto"/>
        <w:ind w:left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0224FC" w:rsidRPr="006079BA" w:rsidRDefault="000224FC" w:rsidP="00CD5F16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bCs/>
          <w:sz w:val="28"/>
          <w:szCs w:val="28"/>
          <w:lang w:eastAsia="ru-RU"/>
        </w:rPr>
      </w:pPr>
    </w:p>
    <w:p w:rsidR="00703225" w:rsidRDefault="00703225" w:rsidP="003C4225">
      <w:pPr>
        <w:autoSpaceDE w:val="0"/>
        <w:autoSpaceDN w:val="0"/>
        <w:adjustRightInd w:val="0"/>
        <w:spacing w:after="0" w:line="240" w:lineRule="auto"/>
        <w:ind w:left="5387"/>
        <w:outlineLvl w:val="0"/>
        <w:rPr>
          <w:rFonts w:ascii="Liberation Serif" w:eastAsia="Times New Roman" w:hAnsi="Liberation Serif" w:cs="Times New Roman"/>
          <w:b/>
          <w:bCs/>
          <w:sz w:val="28"/>
          <w:szCs w:val="28"/>
          <w:lang w:eastAsia="ru-RU"/>
        </w:rPr>
      </w:pPr>
    </w:p>
    <w:p w:rsidR="00703225" w:rsidRDefault="00703225" w:rsidP="003C4225">
      <w:pPr>
        <w:autoSpaceDE w:val="0"/>
        <w:autoSpaceDN w:val="0"/>
        <w:adjustRightInd w:val="0"/>
        <w:spacing w:after="0" w:line="240" w:lineRule="auto"/>
        <w:ind w:left="5387"/>
        <w:outlineLvl w:val="0"/>
        <w:rPr>
          <w:rFonts w:ascii="Liberation Serif" w:eastAsia="Times New Roman" w:hAnsi="Liberation Serif" w:cs="Times New Roman"/>
          <w:b/>
          <w:bCs/>
          <w:sz w:val="28"/>
          <w:szCs w:val="28"/>
          <w:lang w:eastAsia="ru-RU"/>
        </w:rPr>
      </w:pPr>
    </w:p>
    <w:p w:rsidR="00703225" w:rsidRDefault="00703225" w:rsidP="003C4225">
      <w:pPr>
        <w:autoSpaceDE w:val="0"/>
        <w:autoSpaceDN w:val="0"/>
        <w:adjustRightInd w:val="0"/>
        <w:spacing w:after="0" w:line="240" w:lineRule="auto"/>
        <w:ind w:left="5387"/>
        <w:outlineLvl w:val="0"/>
        <w:rPr>
          <w:rFonts w:ascii="Liberation Serif" w:eastAsia="Times New Roman" w:hAnsi="Liberation Serif" w:cs="Times New Roman"/>
          <w:b/>
          <w:bCs/>
          <w:sz w:val="28"/>
          <w:szCs w:val="28"/>
          <w:lang w:eastAsia="ru-RU"/>
        </w:rPr>
      </w:pPr>
    </w:p>
    <w:p w:rsidR="00703225" w:rsidRDefault="00703225" w:rsidP="003C4225">
      <w:pPr>
        <w:autoSpaceDE w:val="0"/>
        <w:autoSpaceDN w:val="0"/>
        <w:adjustRightInd w:val="0"/>
        <w:spacing w:after="0" w:line="240" w:lineRule="auto"/>
        <w:ind w:left="5387"/>
        <w:outlineLvl w:val="0"/>
        <w:rPr>
          <w:rFonts w:ascii="Liberation Serif" w:eastAsia="Times New Roman" w:hAnsi="Liberation Serif" w:cs="Times New Roman"/>
          <w:b/>
          <w:bCs/>
          <w:sz w:val="28"/>
          <w:szCs w:val="28"/>
          <w:lang w:eastAsia="ru-RU"/>
        </w:rPr>
      </w:pPr>
    </w:p>
    <w:p w:rsidR="00703225" w:rsidRDefault="00703225" w:rsidP="003C4225">
      <w:pPr>
        <w:autoSpaceDE w:val="0"/>
        <w:autoSpaceDN w:val="0"/>
        <w:adjustRightInd w:val="0"/>
        <w:spacing w:after="0" w:line="240" w:lineRule="auto"/>
        <w:ind w:left="5387"/>
        <w:outlineLvl w:val="0"/>
        <w:rPr>
          <w:rFonts w:ascii="Liberation Serif" w:eastAsia="Times New Roman" w:hAnsi="Liberation Serif" w:cs="Times New Roman"/>
          <w:b/>
          <w:bCs/>
          <w:sz w:val="28"/>
          <w:szCs w:val="28"/>
          <w:lang w:eastAsia="ru-RU"/>
        </w:rPr>
      </w:pPr>
    </w:p>
    <w:p w:rsidR="00703225" w:rsidRDefault="00703225" w:rsidP="003C4225">
      <w:pPr>
        <w:autoSpaceDE w:val="0"/>
        <w:autoSpaceDN w:val="0"/>
        <w:adjustRightInd w:val="0"/>
        <w:spacing w:after="0" w:line="240" w:lineRule="auto"/>
        <w:ind w:left="5387"/>
        <w:outlineLvl w:val="0"/>
        <w:rPr>
          <w:rFonts w:ascii="Liberation Serif" w:eastAsia="Times New Roman" w:hAnsi="Liberation Serif" w:cs="Times New Roman"/>
          <w:b/>
          <w:bCs/>
          <w:sz w:val="28"/>
          <w:szCs w:val="28"/>
          <w:lang w:eastAsia="ru-RU"/>
        </w:rPr>
      </w:pPr>
    </w:p>
    <w:p w:rsidR="00703225" w:rsidRDefault="00703225" w:rsidP="003C4225">
      <w:pPr>
        <w:autoSpaceDE w:val="0"/>
        <w:autoSpaceDN w:val="0"/>
        <w:adjustRightInd w:val="0"/>
        <w:spacing w:after="0" w:line="240" w:lineRule="auto"/>
        <w:ind w:left="5387"/>
        <w:outlineLvl w:val="0"/>
        <w:rPr>
          <w:rFonts w:ascii="Liberation Serif" w:eastAsia="Times New Roman" w:hAnsi="Liberation Serif" w:cs="Times New Roman"/>
          <w:b/>
          <w:bCs/>
          <w:sz w:val="28"/>
          <w:szCs w:val="28"/>
          <w:lang w:eastAsia="ru-RU"/>
        </w:rPr>
      </w:pPr>
    </w:p>
    <w:p w:rsidR="00703225" w:rsidRDefault="00703225" w:rsidP="003C4225">
      <w:pPr>
        <w:autoSpaceDE w:val="0"/>
        <w:autoSpaceDN w:val="0"/>
        <w:adjustRightInd w:val="0"/>
        <w:spacing w:after="0" w:line="240" w:lineRule="auto"/>
        <w:ind w:left="5387"/>
        <w:outlineLvl w:val="0"/>
        <w:rPr>
          <w:rFonts w:ascii="Liberation Serif" w:eastAsia="Times New Roman" w:hAnsi="Liberation Serif" w:cs="Times New Roman"/>
          <w:b/>
          <w:bCs/>
          <w:sz w:val="28"/>
          <w:szCs w:val="28"/>
          <w:lang w:eastAsia="ru-RU"/>
        </w:rPr>
      </w:pPr>
    </w:p>
    <w:p w:rsidR="00703225" w:rsidRDefault="00703225" w:rsidP="003C4225">
      <w:pPr>
        <w:autoSpaceDE w:val="0"/>
        <w:autoSpaceDN w:val="0"/>
        <w:adjustRightInd w:val="0"/>
        <w:spacing w:after="0" w:line="240" w:lineRule="auto"/>
        <w:ind w:left="5387"/>
        <w:outlineLvl w:val="0"/>
        <w:rPr>
          <w:rFonts w:ascii="Liberation Serif" w:eastAsia="Times New Roman" w:hAnsi="Liberation Serif" w:cs="Times New Roman"/>
          <w:b/>
          <w:bCs/>
          <w:sz w:val="28"/>
          <w:szCs w:val="28"/>
          <w:lang w:eastAsia="ru-RU"/>
        </w:rPr>
      </w:pPr>
    </w:p>
    <w:p w:rsidR="00703225" w:rsidRDefault="00703225" w:rsidP="003C4225">
      <w:pPr>
        <w:autoSpaceDE w:val="0"/>
        <w:autoSpaceDN w:val="0"/>
        <w:adjustRightInd w:val="0"/>
        <w:spacing w:after="0" w:line="240" w:lineRule="auto"/>
        <w:ind w:left="5387"/>
        <w:outlineLvl w:val="0"/>
        <w:rPr>
          <w:rFonts w:ascii="Liberation Serif" w:eastAsia="Times New Roman" w:hAnsi="Liberation Serif" w:cs="Times New Roman"/>
          <w:b/>
          <w:bCs/>
          <w:sz w:val="28"/>
          <w:szCs w:val="28"/>
          <w:lang w:eastAsia="ru-RU"/>
        </w:rPr>
      </w:pPr>
    </w:p>
    <w:p w:rsidR="00703225" w:rsidRDefault="00703225" w:rsidP="003C4225">
      <w:pPr>
        <w:autoSpaceDE w:val="0"/>
        <w:autoSpaceDN w:val="0"/>
        <w:adjustRightInd w:val="0"/>
        <w:spacing w:after="0" w:line="240" w:lineRule="auto"/>
        <w:ind w:left="5387"/>
        <w:outlineLvl w:val="0"/>
        <w:rPr>
          <w:rFonts w:ascii="Liberation Serif" w:eastAsia="Times New Roman" w:hAnsi="Liberation Serif" w:cs="Times New Roman"/>
          <w:b/>
          <w:bCs/>
          <w:sz w:val="28"/>
          <w:szCs w:val="28"/>
          <w:lang w:eastAsia="ru-RU"/>
        </w:rPr>
      </w:pPr>
    </w:p>
    <w:p w:rsidR="00703225" w:rsidRDefault="00703225" w:rsidP="003C4225">
      <w:pPr>
        <w:autoSpaceDE w:val="0"/>
        <w:autoSpaceDN w:val="0"/>
        <w:adjustRightInd w:val="0"/>
        <w:spacing w:after="0" w:line="240" w:lineRule="auto"/>
        <w:ind w:left="5387"/>
        <w:outlineLvl w:val="0"/>
        <w:rPr>
          <w:rFonts w:ascii="Liberation Serif" w:eastAsia="Times New Roman" w:hAnsi="Liberation Serif" w:cs="Times New Roman"/>
          <w:b/>
          <w:bCs/>
          <w:sz w:val="28"/>
          <w:szCs w:val="28"/>
          <w:lang w:eastAsia="ru-RU"/>
        </w:rPr>
      </w:pPr>
    </w:p>
    <w:p w:rsidR="00703225" w:rsidRDefault="00703225" w:rsidP="003C4225">
      <w:pPr>
        <w:autoSpaceDE w:val="0"/>
        <w:autoSpaceDN w:val="0"/>
        <w:adjustRightInd w:val="0"/>
        <w:spacing w:after="0" w:line="240" w:lineRule="auto"/>
        <w:ind w:left="5387"/>
        <w:outlineLvl w:val="0"/>
        <w:rPr>
          <w:rFonts w:ascii="Liberation Serif" w:eastAsia="Times New Roman" w:hAnsi="Liberation Serif" w:cs="Times New Roman"/>
          <w:b/>
          <w:bCs/>
          <w:sz w:val="28"/>
          <w:szCs w:val="28"/>
          <w:lang w:eastAsia="ru-RU"/>
        </w:rPr>
      </w:pPr>
    </w:p>
    <w:p w:rsidR="00703225" w:rsidRDefault="00703225" w:rsidP="003C4225">
      <w:pPr>
        <w:autoSpaceDE w:val="0"/>
        <w:autoSpaceDN w:val="0"/>
        <w:adjustRightInd w:val="0"/>
        <w:spacing w:after="0" w:line="240" w:lineRule="auto"/>
        <w:ind w:left="5387"/>
        <w:outlineLvl w:val="0"/>
        <w:rPr>
          <w:rFonts w:ascii="Liberation Serif" w:eastAsia="Times New Roman" w:hAnsi="Liberation Serif" w:cs="Times New Roman"/>
          <w:b/>
          <w:bCs/>
          <w:sz w:val="28"/>
          <w:szCs w:val="28"/>
          <w:lang w:eastAsia="ru-RU"/>
        </w:rPr>
      </w:pPr>
    </w:p>
    <w:p w:rsidR="00703225" w:rsidRDefault="00703225" w:rsidP="003C4225">
      <w:pPr>
        <w:autoSpaceDE w:val="0"/>
        <w:autoSpaceDN w:val="0"/>
        <w:adjustRightInd w:val="0"/>
        <w:spacing w:after="0" w:line="240" w:lineRule="auto"/>
        <w:ind w:left="5387"/>
        <w:outlineLvl w:val="0"/>
        <w:rPr>
          <w:rFonts w:ascii="Liberation Serif" w:eastAsia="Times New Roman" w:hAnsi="Liberation Serif" w:cs="Times New Roman"/>
          <w:b/>
          <w:bCs/>
          <w:sz w:val="28"/>
          <w:szCs w:val="28"/>
          <w:lang w:eastAsia="ru-RU"/>
        </w:rPr>
      </w:pPr>
    </w:p>
    <w:p w:rsidR="00703225" w:rsidRDefault="00703225" w:rsidP="003C4225">
      <w:pPr>
        <w:autoSpaceDE w:val="0"/>
        <w:autoSpaceDN w:val="0"/>
        <w:adjustRightInd w:val="0"/>
        <w:spacing w:after="0" w:line="240" w:lineRule="auto"/>
        <w:ind w:left="5387"/>
        <w:outlineLvl w:val="0"/>
        <w:rPr>
          <w:rFonts w:ascii="Liberation Serif" w:eastAsia="Times New Roman" w:hAnsi="Liberation Serif" w:cs="Times New Roman"/>
          <w:b/>
          <w:bCs/>
          <w:sz w:val="28"/>
          <w:szCs w:val="28"/>
          <w:lang w:eastAsia="ru-RU"/>
        </w:rPr>
      </w:pPr>
    </w:p>
    <w:p w:rsidR="00703225" w:rsidRDefault="00703225" w:rsidP="003C4225">
      <w:pPr>
        <w:autoSpaceDE w:val="0"/>
        <w:autoSpaceDN w:val="0"/>
        <w:adjustRightInd w:val="0"/>
        <w:spacing w:after="0" w:line="240" w:lineRule="auto"/>
        <w:ind w:left="5387"/>
        <w:outlineLvl w:val="0"/>
        <w:rPr>
          <w:rFonts w:ascii="Liberation Serif" w:eastAsia="Times New Roman" w:hAnsi="Liberation Serif" w:cs="Times New Roman"/>
          <w:b/>
          <w:bCs/>
          <w:sz w:val="28"/>
          <w:szCs w:val="28"/>
          <w:lang w:eastAsia="ru-RU"/>
        </w:rPr>
      </w:pPr>
    </w:p>
    <w:p w:rsidR="00703225" w:rsidRDefault="00703225" w:rsidP="003C4225">
      <w:pPr>
        <w:autoSpaceDE w:val="0"/>
        <w:autoSpaceDN w:val="0"/>
        <w:adjustRightInd w:val="0"/>
        <w:spacing w:after="0" w:line="240" w:lineRule="auto"/>
        <w:ind w:left="5387"/>
        <w:outlineLvl w:val="0"/>
        <w:rPr>
          <w:rFonts w:ascii="Liberation Serif" w:eastAsia="Times New Roman" w:hAnsi="Liberation Serif" w:cs="Times New Roman"/>
          <w:b/>
          <w:bCs/>
          <w:sz w:val="28"/>
          <w:szCs w:val="28"/>
          <w:lang w:eastAsia="ru-RU"/>
        </w:rPr>
      </w:pPr>
    </w:p>
    <w:p w:rsidR="00703225" w:rsidRDefault="00703225" w:rsidP="003C4225">
      <w:pPr>
        <w:autoSpaceDE w:val="0"/>
        <w:autoSpaceDN w:val="0"/>
        <w:adjustRightInd w:val="0"/>
        <w:spacing w:after="0" w:line="240" w:lineRule="auto"/>
        <w:ind w:left="5387"/>
        <w:outlineLvl w:val="0"/>
        <w:rPr>
          <w:rFonts w:ascii="Liberation Serif" w:eastAsia="Times New Roman" w:hAnsi="Liberation Serif" w:cs="Times New Roman"/>
          <w:b/>
          <w:bCs/>
          <w:sz w:val="28"/>
          <w:szCs w:val="28"/>
          <w:lang w:eastAsia="ru-RU"/>
        </w:rPr>
      </w:pPr>
    </w:p>
    <w:p w:rsidR="00703225" w:rsidRDefault="00703225" w:rsidP="003C4225">
      <w:pPr>
        <w:autoSpaceDE w:val="0"/>
        <w:autoSpaceDN w:val="0"/>
        <w:adjustRightInd w:val="0"/>
        <w:spacing w:after="0" w:line="240" w:lineRule="auto"/>
        <w:ind w:left="5387"/>
        <w:outlineLvl w:val="0"/>
        <w:rPr>
          <w:rFonts w:ascii="Liberation Serif" w:eastAsia="Times New Roman" w:hAnsi="Liberation Serif" w:cs="Times New Roman"/>
          <w:b/>
          <w:bCs/>
          <w:sz w:val="28"/>
          <w:szCs w:val="28"/>
          <w:lang w:eastAsia="ru-RU"/>
        </w:rPr>
      </w:pPr>
    </w:p>
    <w:p w:rsidR="00703225" w:rsidRDefault="00703225" w:rsidP="003C4225">
      <w:pPr>
        <w:autoSpaceDE w:val="0"/>
        <w:autoSpaceDN w:val="0"/>
        <w:adjustRightInd w:val="0"/>
        <w:spacing w:after="0" w:line="240" w:lineRule="auto"/>
        <w:ind w:left="5387"/>
        <w:outlineLvl w:val="0"/>
        <w:rPr>
          <w:rFonts w:ascii="Liberation Serif" w:eastAsia="Times New Roman" w:hAnsi="Liberation Serif" w:cs="Times New Roman"/>
          <w:b/>
          <w:bCs/>
          <w:sz w:val="28"/>
          <w:szCs w:val="28"/>
          <w:lang w:eastAsia="ru-RU"/>
        </w:rPr>
      </w:pPr>
    </w:p>
    <w:p w:rsidR="00703225" w:rsidRDefault="00703225" w:rsidP="003C4225">
      <w:pPr>
        <w:autoSpaceDE w:val="0"/>
        <w:autoSpaceDN w:val="0"/>
        <w:adjustRightInd w:val="0"/>
        <w:spacing w:after="0" w:line="240" w:lineRule="auto"/>
        <w:ind w:left="5387"/>
        <w:outlineLvl w:val="0"/>
        <w:rPr>
          <w:rFonts w:ascii="Liberation Serif" w:eastAsia="Times New Roman" w:hAnsi="Liberation Serif" w:cs="Times New Roman"/>
          <w:b/>
          <w:bCs/>
          <w:sz w:val="28"/>
          <w:szCs w:val="28"/>
          <w:lang w:eastAsia="ru-RU"/>
        </w:rPr>
      </w:pPr>
    </w:p>
    <w:p w:rsidR="00703225" w:rsidRDefault="00703225" w:rsidP="003C4225">
      <w:pPr>
        <w:autoSpaceDE w:val="0"/>
        <w:autoSpaceDN w:val="0"/>
        <w:adjustRightInd w:val="0"/>
        <w:spacing w:after="0" w:line="240" w:lineRule="auto"/>
        <w:ind w:left="5387"/>
        <w:outlineLvl w:val="0"/>
        <w:rPr>
          <w:rFonts w:ascii="Liberation Serif" w:eastAsia="Times New Roman" w:hAnsi="Liberation Serif" w:cs="Times New Roman"/>
          <w:b/>
          <w:bCs/>
          <w:sz w:val="28"/>
          <w:szCs w:val="28"/>
          <w:lang w:eastAsia="ru-RU"/>
        </w:rPr>
      </w:pPr>
    </w:p>
    <w:p w:rsidR="00703225" w:rsidRDefault="00703225" w:rsidP="003C4225">
      <w:pPr>
        <w:autoSpaceDE w:val="0"/>
        <w:autoSpaceDN w:val="0"/>
        <w:adjustRightInd w:val="0"/>
        <w:spacing w:after="0" w:line="240" w:lineRule="auto"/>
        <w:ind w:left="5387"/>
        <w:outlineLvl w:val="0"/>
        <w:rPr>
          <w:rFonts w:ascii="Liberation Serif" w:eastAsia="Times New Roman" w:hAnsi="Liberation Serif" w:cs="Times New Roman"/>
          <w:b/>
          <w:bCs/>
          <w:sz w:val="28"/>
          <w:szCs w:val="28"/>
          <w:lang w:eastAsia="ru-RU"/>
        </w:rPr>
      </w:pPr>
    </w:p>
    <w:p w:rsidR="00703225" w:rsidRDefault="00703225" w:rsidP="003C4225">
      <w:pPr>
        <w:autoSpaceDE w:val="0"/>
        <w:autoSpaceDN w:val="0"/>
        <w:adjustRightInd w:val="0"/>
        <w:spacing w:after="0" w:line="240" w:lineRule="auto"/>
        <w:ind w:left="5387"/>
        <w:outlineLvl w:val="0"/>
        <w:rPr>
          <w:rFonts w:ascii="Liberation Serif" w:eastAsia="Times New Roman" w:hAnsi="Liberation Serif" w:cs="Times New Roman"/>
          <w:b/>
          <w:bCs/>
          <w:sz w:val="28"/>
          <w:szCs w:val="28"/>
          <w:lang w:eastAsia="ru-RU"/>
        </w:rPr>
      </w:pPr>
    </w:p>
    <w:p w:rsidR="00703225" w:rsidRDefault="00703225" w:rsidP="003C4225">
      <w:pPr>
        <w:autoSpaceDE w:val="0"/>
        <w:autoSpaceDN w:val="0"/>
        <w:adjustRightInd w:val="0"/>
        <w:spacing w:after="0" w:line="240" w:lineRule="auto"/>
        <w:ind w:left="5387"/>
        <w:outlineLvl w:val="0"/>
        <w:rPr>
          <w:rFonts w:ascii="Liberation Serif" w:eastAsia="Times New Roman" w:hAnsi="Liberation Serif" w:cs="Times New Roman"/>
          <w:b/>
          <w:bCs/>
          <w:sz w:val="28"/>
          <w:szCs w:val="28"/>
          <w:lang w:eastAsia="ru-RU"/>
        </w:rPr>
      </w:pPr>
    </w:p>
    <w:p w:rsidR="00703225" w:rsidRDefault="00703225" w:rsidP="003C4225">
      <w:pPr>
        <w:autoSpaceDE w:val="0"/>
        <w:autoSpaceDN w:val="0"/>
        <w:adjustRightInd w:val="0"/>
        <w:spacing w:after="0" w:line="240" w:lineRule="auto"/>
        <w:ind w:left="5387"/>
        <w:outlineLvl w:val="0"/>
        <w:rPr>
          <w:rFonts w:ascii="Liberation Serif" w:eastAsia="Times New Roman" w:hAnsi="Liberation Serif" w:cs="Times New Roman"/>
          <w:b/>
          <w:bCs/>
          <w:sz w:val="28"/>
          <w:szCs w:val="28"/>
          <w:lang w:eastAsia="ru-RU"/>
        </w:rPr>
      </w:pPr>
    </w:p>
    <w:p w:rsidR="00703225" w:rsidRDefault="00703225" w:rsidP="003C4225">
      <w:pPr>
        <w:autoSpaceDE w:val="0"/>
        <w:autoSpaceDN w:val="0"/>
        <w:adjustRightInd w:val="0"/>
        <w:spacing w:after="0" w:line="240" w:lineRule="auto"/>
        <w:ind w:left="5387"/>
        <w:outlineLvl w:val="0"/>
        <w:rPr>
          <w:rFonts w:ascii="Liberation Serif" w:eastAsia="Times New Roman" w:hAnsi="Liberation Serif" w:cs="Times New Roman"/>
          <w:b/>
          <w:bCs/>
          <w:sz w:val="28"/>
          <w:szCs w:val="28"/>
          <w:lang w:eastAsia="ru-RU"/>
        </w:rPr>
      </w:pPr>
    </w:p>
    <w:p w:rsidR="00703225" w:rsidRDefault="00703225" w:rsidP="003C4225">
      <w:pPr>
        <w:autoSpaceDE w:val="0"/>
        <w:autoSpaceDN w:val="0"/>
        <w:adjustRightInd w:val="0"/>
        <w:spacing w:after="0" w:line="240" w:lineRule="auto"/>
        <w:ind w:left="5387"/>
        <w:outlineLvl w:val="0"/>
        <w:rPr>
          <w:rFonts w:ascii="Liberation Serif" w:eastAsia="Times New Roman" w:hAnsi="Liberation Serif" w:cs="Times New Roman"/>
          <w:b/>
          <w:bCs/>
          <w:sz w:val="28"/>
          <w:szCs w:val="28"/>
          <w:lang w:eastAsia="ru-RU"/>
        </w:rPr>
      </w:pPr>
    </w:p>
    <w:p w:rsidR="00703225" w:rsidRDefault="00703225" w:rsidP="003C4225">
      <w:pPr>
        <w:autoSpaceDE w:val="0"/>
        <w:autoSpaceDN w:val="0"/>
        <w:adjustRightInd w:val="0"/>
        <w:spacing w:after="0" w:line="240" w:lineRule="auto"/>
        <w:ind w:left="5387"/>
        <w:outlineLvl w:val="0"/>
        <w:rPr>
          <w:rFonts w:ascii="Liberation Serif" w:eastAsia="Times New Roman" w:hAnsi="Liberation Serif" w:cs="Times New Roman"/>
          <w:b/>
          <w:bCs/>
          <w:sz w:val="28"/>
          <w:szCs w:val="28"/>
          <w:lang w:eastAsia="ru-RU"/>
        </w:rPr>
      </w:pPr>
    </w:p>
    <w:p w:rsidR="00703225" w:rsidRDefault="00703225" w:rsidP="003C4225">
      <w:pPr>
        <w:autoSpaceDE w:val="0"/>
        <w:autoSpaceDN w:val="0"/>
        <w:adjustRightInd w:val="0"/>
        <w:spacing w:after="0" w:line="240" w:lineRule="auto"/>
        <w:ind w:left="5387"/>
        <w:outlineLvl w:val="0"/>
        <w:rPr>
          <w:rFonts w:ascii="Liberation Serif" w:eastAsia="Times New Roman" w:hAnsi="Liberation Serif" w:cs="Times New Roman"/>
          <w:b/>
          <w:bCs/>
          <w:sz w:val="28"/>
          <w:szCs w:val="28"/>
          <w:lang w:eastAsia="ru-RU"/>
        </w:rPr>
      </w:pPr>
    </w:p>
    <w:p w:rsidR="00703225" w:rsidRDefault="00703225" w:rsidP="003C4225">
      <w:pPr>
        <w:autoSpaceDE w:val="0"/>
        <w:autoSpaceDN w:val="0"/>
        <w:adjustRightInd w:val="0"/>
        <w:spacing w:after="0" w:line="240" w:lineRule="auto"/>
        <w:ind w:left="5387"/>
        <w:outlineLvl w:val="0"/>
        <w:rPr>
          <w:rFonts w:ascii="Liberation Serif" w:eastAsia="Times New Roman" w:hAnsi="Liberation Serif" w:cs="Times New Roman"/>
          <w:b/>
          <w:bCs/>
          <w:sz w:val="28"/>
          <w:szCs w:val="28"/>
          <w:lang w:eastAsia="ru-RU"/>
        </w:rPr>
      </w:pPr>
    </w:p>
    <w:p w:rsidR="00703225" w:rsidRDefault="00703225" w:rsidP="003C4225">
      <w:pPr>
        <w:autoSpaceDE w:val="0"/>
        <w:autoSpaceDN w:val="0"/>
        <w:adjustRightInd w:val="0"/>
        <w:spacing w:after="0" w:line="240" w:lineRule="auto"/>
        <w:ind w:left="5387"/>
        <w:outlineLvl w:val="0"/>
        <w:rPr>
          <w:rFonts w:ascii="Liberation Serif" w:eastAsia="Times New Roman" w:hAnsi="Liberation Serif" w:cs="Times New Roman"/>
          <w:b/>
          <w:bCs/>
          <w:sz w:val="28"/>
          <w:szCs w:val="28"/>
          <w:lang w:eastAsia="ru-RU"/>
        </w:rPr>
      </w:pPr>
    </w:p>
    <w:p w:rsidR="00703225" w:rsidRDefault="00703225" w:rsidP="003C4225">
      <w:pPr>
        <w:autoSpaceDE w:val="0"/>
        <w:autoSpaceDN w:val="0"/>
        <w:adjustRightInd w:val="0"/>
        <w:spacing w:after="0" w:line="240" w:lineRule="auto"/>
        <w:ind w:left="5387"/>
        <w:outlineLvl w:val="0"/>
        <w:rPr>
          <w:rFonts w:ascii="Liberation Serif" w:eastAsia="Times New Roman" w:hAnsi="Liberation Serif" w:cs="Times New Roman"/>
          <w:b/>
          <w:bCs/>
          <w:sz w:val="28"/>
          <w:szCs w:val="28"/>
          <w:lang w:eastAsia="ru-RU"/>
        </w:rPr>
      </w:pPr>
    </w:p>
    <w:p w:rsidR="00703225" w:rsidRDefault="00703225" w:rsidP="003C4225">
      <w:pPr>
        <w:autoSpaceDE w:val="0"/>
        <w:autoSpaceDN w:val="0"/>
        <w:adjustRightInd w:val="0"/>
        <w:spacing w:after="0" w:line="240" w:lineRule="auto"/>
        <w:ind w:left="5387"/>
        <w:outlineLvl w:val="0"/>
        <w:rPr>
          <w:rFonts w:ascii="Liberation Serif" w:eastAsia="Times New Roman" w:hAnsi="Liberation Serif" w:cs="Times New Roman"/>
          <w:b/>
          <w:bCs/>
          <w:sz w:val="28"/>
          <w:szCs w:val="28"/>
          <w:lang w:eastAsia="ru-RU"/>
        </w:rPr>
      </w:pPr>
    </w:p>
    <w:p w:rsidR="00703225" w:rsidRDefault="00703225" w:rsidP="003C4225">
      <w:pPr>
        <w:autoSpaceDE w:val="0"/>
        <w:autoSpaceDN w:val="0"/>
        <w:adjustRightInd w:val="0"/>
        <w:spacing w:after="0" w:line="240" w:lineRule="auto"/>
        <w:ind w:left="5387"/>
        <w:outlineLvl w:val="0"/>
        <w:rPr>
          <w:rFonts w:ascii="Liberation Serif" w:eastAsia="Times New Roman" w:hAnsi="Liberation Serif" w:cs="Times New Roman"/>
          <w:b/>
          <w:bCs/>
          <w:sz w:val="28"/>
          <w:szCs w:val="28"/>
          <w:lang w:eastAsia="ru-RU"/>
        </w:rPr>
      </w:pPr>
    </w:p>
    <w:p w:rsidR="00703225" w:rsidRDefault="00703225" w:rsidP="003C4225">
      <w:pPr>
        <w:autoSpaceDE w:val="0"/>
        <w:autoSpaceDN w:val="0"/>
        <w:adjustRightInd w:val="0"/>
        <w:spacing w:after="0" w:line="240" w:lineRule="auto"/>
        <w:ind w:left="5387"/>
        <w:outlineLvl w:val="0"/>
        <w:rPr>
          <w:rFonts w:ascii="Liberation Serif" w:eastAsia="Times New Roman" w:hAnsi="Liberation Serif" w:cs="Times New Roman"/>
          <w:b/>
          <w:bCs/>
          <w:sz w:val="28"/>
          <w:szCs w:val="28"/>
          <w:lang w:eastAsia="ru-RU"/>
        </w:rPr>
      </w:pPr>
    </w:p>
    <w:p w:rsidR="00703225" w:rsidRDefault="00703225" w:rsidP="003C4225">
      <w:pPr>
        <w:autoSpaceDE w:val="0"/>
        <w:autoSpaceDN w:val="0"/>
        <w:adjustRightInd w:val="0"/>
        <w:spacing w:after="0" w:line="240" w:lineRule="auto"/>
        <w:ind w:left="5387"/>
        <w:outlineLvl w:val="0"/>
        <w:rPr>
          <w:rFonts w:ascii="Liberation Serif" w:eastAsia="Times New Roman" w:hAnsi="Liberation Serif" w:cs="Times New Roman"/>
          <w:b/>
          <w:bCs/>
          <w:sz w:val="28"/>
          <w:szCs w:val="28"/>
          <w:lang w:eastAsia="ru-RU"/>
        </w:rPr>
      </w:pPr>
    </w:p>
    <w:p w:rsidR="001764B8" w:rsidRDefault="001764B8" w:rsidP="001764B8">
      <w:pPr>
        <w:autoSpaceDE w:val="0"/>
        <w:autoSpaceDN w:val="0"/>
        <w:adjustRightInd w:val="0"/>
        <w:spacing w:after="0" w:line="240" w:lineRule="auto"/>
        <w:outlineLvl w:val="0"/>
        <w:rPr>
          <w:rFonts w:ascii="Liberation Serif" w:hAnsi="Liberation Serif" w:cs="Arial"/>
          <w:sz w:val="28"/>
          <w:szCs w:val="28"/>
        </w:rPr>
      </w:pPr>
    </w:p>
    <w:p w:rsidR="00EA5028" w:rsidRPr="006079BA" w:rsidRDefault="00703225" w:rsidP="00703225">
      <w:pPr>
        <w:autoSpaceDE w:val="0"/>
        <w:autoSpaceDN w:val="0"/>
        <w:adjustRightInd w:val="0"/>
        <w:spacing w:after="0" w:line="240" w:lineRule="auto"/>
        <w:ind w:left="4678" w:firstLine="709"/>
        <w:outlineLvl w:val="0"/>
        <w:rPr>
          <w:rFonts w:ascii="Liberation Serif" w:hAnsi="Liberation Serif" w:cs="Arial"/>
          <w:sz w:val="28"/>
          <w:szCs w:val="28"/>
        </w:rPr>
      </w:pPr>
      <w:r>
        <w:rPr>
          <w:rFonts w:ascii="Liberation Serif" w:hAnsi="Liberation Serif" w:cs="Arial"/>
          <w:sz w:val="28"/>
          <w:szCs w:val="28"/>
        </w:rPr>
        <w:t>УТВЕРЖДЕНО</w:t>
      </w:r>
    </w:p>
    <w:p w:rsidR="00EA5028" w:rsidRPr="006079BA" w:rsidRDefault="00EA5028" w:rsidP="00703225">
      <w:pPr>
        <w:autoSpaceDE w:val="0"/>
        <w:autoSpaceDN w:val="0"/>
        <w:adjustRightInd w:val="0"/>
        <w:spacing w:after="0" w:line="240" w:lineRule="auto"/>
        <w:ind w:left="5387"/>
        <w:outlineLvl w:val="0"/>
        <w:rPr>
          <w:rFonts w:ascii="Liberation Serif" w:hAnsi="Liberation Serif" w:cs="Arial"/>
          <w:sz w:val="28"/>
          <w:szCs w:val="28"/>
        </w:rPr>
      </w:pPr>
      <w:r w:rsidRPr="006079BA">
        <w:rPr>
          <w:rFonts w:ascii="Liberation Serif" w:hAnsi="Liberation Serif" w:cs="Arial"/>
          <w:sz w:val="28"/>
          <w:szCs w:val="28"/>
        </w:rPr>
        <w:t xml:space="preserve">постановлением Главы Каменского </w:t>
      </w:r>
      <w:r w:rsidR="00546A0C" w:rsidRPr="006079BA">
        <w:rPr>
          <w:rFonts w:ascii="Liberation Serif" w:hAnsi="Liberation Serif" w:cs="Arial"/>
          <w:sz w:val="28"/>
          <w:szCs w:val="28"/>
        </w:rPr>
        <w:t>муниципального</w:t>
      </w:r>
      <w:r w:rsidRPr="006079BA">
        <w:rPr>
          <w:rFonts w:ascii="Liberation Serif" w:hAnsi="Liberation Serif" w:cs="Arial"/>
          <w:sz w:val="28"/>
          <w:szCs w:val="28"/>
        </w:rPr>
        <w:t xml:space="preserve"> округа </w:t>
      </w:r>
      <w:r w:rsidR="00546A0C" w:rsidRPr="006079BA">
        <w:rPr>
          <w:rFonts w:ascii="Liberation Serif" w:hAnsi="Liberation Serif" w:cs="Arial"/>
          <w:sz w:val="28"/>
          <w:szCs w:val="28"/>
        </w:rPr>
        <w:t>Свердловской области</w:t>
      </w:r>
    </w:p>
    <w:p w:rsidR="003C4225" w:rsidRPr="006079BA" w:rsidRDefault="00EA5028" w:rsidP="00703225">
      <w:pPr>
        <w:autoSpaceDE w:val="0"/>
        <w:autoSpaceDN w:val="0"/>
        <w:adjustRightInd w:val="0"/>
        <w:spacing w:after="0" w:line="240" w:lineRule="auto"/>
        <w:ind w:left="5387"/>
        <w:outlineLvl w:val="0"/>
        <w:rPr>
          <w:rFonts w:ascii="Liberation Serif" w:hAnsi="Liberation Serif" w:cs="Arial"/>
          <w:sz w:val="28"/>
          <w:szCs w:val="28"/>
        </w:rPr>
      </w:pPr>
      <w:r w:rsidRPr="006079BA">
        <w:rPr>
          <w:rFonts w:ascii="Liberation Serif" w:hAnsi="Liberation Serif" w:cs="Arial"/>
          <w:sz w:val="28"/>
          <w:szCs w:val="28"/>
        </w:rPr>
        <w:t xml:space="preserve">от </w:t>
      </w:r>
      <w:r w:rsidR="00C301B2">
        <w:rPr>
          <w:rFonts w:ascii="Liberation Serif" w:hAnsi="Liberation Serif" w:cs="Arial"/>
          <w:sz w:val="28"/>
          <w:szCs w:val="28"/>
          <w:u w:val="single"/>
        </w:rPr>
        <w:t>20.03.2025</w:t>
      </w:r>
      <w:r w:rsidRPr="006079BA">
        <w:rPr>
          <w:rFonts w:ascii="Liberation Serif" w:hAnsi="Liberation Serif" w:cs="Arial"/>
          <w:sz w:val="28"/>
          <w:szCs w:val="28"/>
        </w:rPr>
        <w:t xml:space="preserve"> № </w:t>
      </w:r>
      <w:r w:rsidR="00C301B2">
        <w:rPr>
          <w:rFonts w:ascii="Liberation Serif" w:hAnsi="Liberation Serif" w:cs="Arial"/>
          <w:sz w:val="28"/>
          <w:szCs w:val="28"/>
          <w:u w:val="single"/>
        </w:rPr>
        <w:t>408</w:t>
      </w:r>
    </w:p>
    <w:p w:rsidR="003C4225" w:rsidRPr="006079BA" w:rsidRDefault="00EA5028" w:rsidP="00703225">
      <w:pPr>
        <w:autoSpaceDE w:val="0"/>
        <w:autoSpaceDN w:val="0"/>
        <w:adjustRightInd w:val="0"/>
        <w:spacing w:after="0" w:line="240" w:lineRule="auto"/>
        <w:ind w:left="5387"/>
        <w:outlineLvl w:val="0"/>
        <w:rPr>
          <w:rFonts w:ascii="Liberation Serif" w:hAnsi="Liberation Serif" w:cs="Arial"/>
          <w:sz w:val="28"/>
          <w:szCs w:val="28"/>
        </w:rPr>
      </w:pPr>
      <w:r w:rsidRPr="006079BA">
        <w:rPr>
          <w:rFonts w:ascii="Liberation Serif" w:hAnsi="Liberation Serif"/>
          <w:sz w:val="28"/>
          <w:szCs w:val="28"/>
        </w:rPr>
        <w:t>«</w:t>
      </w:r>
      <w:r w:rsidR="003C4225" w:rsidRPr="006079BA">
        <w:rPr>
          <w:rFonts w:ascii="Liberation Serif" w:hAnsi="Liberation Serif" w:cs="Times New Roman"/>
          <w:sz w:val="28"/>
          <w:szCs w:val="28"/>
        </w:rPr>
        <w:t xml:space="preserve">Об организации и проведении муниципального этапа </w:t>
      </w:r>
    </w:p>
    <w:p w:rsidR="003C4225" w:rsidRPr="006079BA" w:rsidRDefault="003C4225" w:rsidP="00703225">
      <w:pPr>
        <w:pStyle w:val="ConsPlusTitle"/>
        <w:ind w:left="4678" w:firstLine="709"/>
        <w:rPr>
          <w:rFonts w:ascii="Liberation Serif" w:hAnsi="Liberation Serif" w:cs="Times New Roman"/>
          <w:b w:val="0"/>
          <w:sz w:val="28"/>
          <w:szCs w:val="28"/>
        </w:rPr>
      </w:pPr>
      <w:r w:rsidRPr="006079BA">
        <w:rPr>
          <w:rFonts w:ascii="Liberation Serif" w:hAnsi="Liberation Serif" w:cs="Times New Roman"/>
          <w:b w:val="0"/>
          <w:sz w:val="28"/>
          <w:szCs w:val="28"/>
        </w:rPr>
        <w:t>военно-патриотической игры</w:t>
      </w:r>
    </w:p>
    <w:p w:rsidR="00546A0C" w:rsidRPr="006079BA" w:rsidRDefault="003C4225" w:rsidP="00703225">
      <w:pPr>
        <w:pStyle w:val="ConsPlusTitle"/>
        <w:ind w:left="5387"/>
        <w:rPr>
          <w:rFonts w:ascii="Liberation Serif" w:hAnsi="Liberation Serif" w:cs="Times New Roman"/>
          <w:b w:val="0"/>
          <w:sz w:val="28"/>
          <w:szCs w:val="28"/>
        </w:rPr>
      </w:pPr>
      <w:r w:rsidRPr="006079BA">
        <w:rPr>
          <w:rFonts w:ascii="Liberation Serif" w:hAnsi="Liberation Serif" w:cs="Times New Roman"/>
          <w:b w:val="0"/>
          <w:sz w:val="28"/>
          <w:szCs w:val="28"/>
        </w:rPr>
        <w:t>«Зарница 2.0» в Каменском муниципальном округе Свердловской области</w:t>
      </w:r>
      <w:r w:rsidR="0041370D" w:rsidRPr="006079BA">
        <w:rPr>
          <w:rFonts w:ascii="Liberation Serif" w:hAnsi="Liberation Serif" w:cs="Times New Roman"/>
          <w:b w:val="0"/>
          <w:sz w:val="28"/>
          <w:szCs w:val="28"/>
        </w:rPr>
        <w:t>»</w:t>
      </w:r>
    </w:p>
    <w:p w:rsidR="006D7C87" w:rsidRPr="006079BA" w:rsidRDefault="006D7C87" w:rsidP="00CD5F16">
      <w:pPr>
        <w:pStyle w:val="ConsPlusTitle"/>
        <w:ind w:left="5387"/>
        <w:jc w:val="both"/>
        <w:rPr>
          <w:rFonts w:ascii="Liberation Serif" w:hAnsi="Liberation Serif" w:cs="Times New Roman"/>
          <w:b w:val="0"/>
          <w:sz w:val="28"/>
          <w:szCs w:val="28"/>
        </w:rPr>
      </w:pPr>
    </w:p>
    <w:p w:rsidR="000224FC" w:rsidRPr="006079BA" w:rsidRDefault="000224FC" w:rsidP="00CD5F16">
      <w:pPr>
        <w:autoSpaceDE w:val="0"/>
        <w:autoSpaceDN w:val="0"/>
        <w:adjustRightInd w:val="0"/>
        <w:spacing w:after="0" w:line="240" w:lineRule="auto"/>
        <w:ind w:left="5387"/>
        <w:jc w:val="both"/>
        <w:outlineLvl w:val="0"/>
        <w:rPr>
          <w:rFonts w:ascii="Liberation Serif" w:eastAsia="Times New Roman" w:hAnsi="Liberation Serif" w:cs="Times New Roman"/>
          <w:b/>
          <w:bCs/>
          <w:sz w:val="28"/>
          <w:szCs w:val="28"/>
          <w:lang w:eastAsia="ru-RU"/>
        </w:rPr>
      </w:pPr>
    </w:p>
    <w:p w:rsidR="003C4225" w:rsidRPr="006079BA" w:rsidRDefault="003C4225" w:rsidP="003C4225">
      <w:pPr>
        <w:autoSpaceDE w:val="0"/>
        <w:autoSpaceDN w:val="0"/>
        <w:adjustRightInd w:val="0"/>
        <w:spacing w:after="0" w:line="240" w:lineRule="auto"/>
        <w:ind w:right="-120"/>
        <w:jc w:val="center"/>
        <w:rPr>
          <w:rFonts w:ascii="Liberation Serif" w:eastAsia="Times New Roman" w:hAnsi="Liberation Serif" w:cs="Times New Roman"/>
          <w:b/>
          <w:bCs/>
          <w:sz w:val="28"/>
          <w:szCs w:val="28"/>
        </w:rPr>
      </w:pPr>
      <w:r w:rsidRPr="006079BA">
        <w:rPr>
          <w:rFonts w:ascii="Liberation Serif" w:eastAsia="Times New Roman" w:hAnsi="Liberation Serif" w:cs="Times New Roman"/>
          <w:b/>
          <w:bCs/>
          <w:sz w:val="28"/>
          <w:szCs w:val="28"/>
        </w:rPr>
        <w:t>ПОЛОЖЕНИЕ</w:t>
      </w:r>
    </w:p>
    <w:p w:rsidR="003C4225" w:rsidRPr="006079BA" w:rsidRDefault="003C4225" w:rsidP="009509F8">
      <w:pPr>
        <w:autoSpaceDE w:val="0"/>
        <w:autoSpaceDN w:val="0"/>
        <w:adjustRightInd w:val="0"/>
        <w:spacing w:after="0" w:line="240" w:lineRule="auto"/>
        <w:ind w:right="-120"/>
        <w:jc w:val="center"/>
        <w:rPr>
          <w:rFonts w:ascii="Liberation Serif" w:eastAsia="Times New Roman" w:hAnsi="Liberation Serif" w:cs="Times New Roman"/>
          <w:b/>
          <w:bCs/>
          <w:sz w:val="28"/>
          <w:szCs w:val="28"/>
        </w:rPr>
      </w:pPr>
      <w:r w:rsidRPr="006079BA">
        <w:rPr>
          <w:rFonts w:ascii="Liberation Serif" w:eastAsia="Times New Roman" w:hAnsi="Liberation Serif" w:cs="Times New Roman"/>
          <w:b/>
          <w:bCs/>
          <w:sz w:val="28"/>
          <w:szCs w:val="28"/>
        </w:rPr>
        <w:t>о проведении муниципального этапа</w:t>
      </w:r>
      <w:r w:rsidR="009509F8">
        <w:rPr>
          <w:rFonts w:ascii="Liberation Serif" w:eastAsia="Times New Roman" w:hAnsi="Liberation Serif" w:cs="Times New Roman"/>
          <w:b/>
          <w:bCs/>
          <w:sz w:val="28"/>
          <w:szCs w:val="28"/>
        </w:rPr>
        <w:t xml:space="preserve"> </w:t>
      </w:r>
      <w:r w:rsidRPr="006079BA">
        <w:rPr>
          <w:rFonts w:ascii="Liberation Serif" w:eastAsia="Times New Roman" w:hAnsi="Liberation Serif" w:cs="Times New Roman"/>
          <w:b/>
          <w:bCs/>
          <w:sz w:val="28"/>
          <w:szCs w:val="28"/>
        </w:rPr>
        <w:t>военно-спортивной игры «Зарница 2.0»</w:t>
      </w:r>
      <w:r w:rsidR="002F3F18">
        <w:rPr>
          <w:rFonts w:ascii="Liberation Serif" w:eastAsia="Times New Roman" w:hAnsi="Liberation Serif" w:cs="Times New Roman"/>
          <w:b/>
          <w:bCs/>
          <w:sz w:val="28"/>
          <w:szCs w:val="28"/>
        </w:rPr>
        <w:t xml:space="preserve">  </w:t>
      </w:r>
      <w:r w:rsidRPr="006079BA">
        <w:rPr>
          <w:rFonts w:ascii="Liberation Serif" w:eastAsia="Times New Roman" w:hAnsi="Liberation Serif" w:cs="Times New Roman"/>
          <w:b/>
          <w:bCs/>
          <w:sz w:val="28"/>
          <w:szCs w:val="28"/>
        </w:rPr>
        <w:t>в Каменском муниц</w:t>
      </w:r>
      <w:r w:rsidR="009759AE">
        <w:rPr>
          <w:rFonts w:ascii="Liberation Serif" w:eastAsia="Times New Roman" w:hAnsi="Liberation Serif" w:cs="Times New Roman"/>
          <w:b/>
          <w:bCs/>
          <w:sz w:val="28"/>
          <w:szCs w:val="28"/>
        </w:rPr>
        <w:t>ипальном округе Свердловской обл</w:t>
      </w:r>
      <w:r w:rsidRPr="006079BA">
        <w:rPr>
          <w:rFonts w:ascii="Liberation Serif" w:eastAsia="Times New Roman" w:hAnsi="Liberation Serif" w:cs="Times New Roman"/>
          <w:b/>
          <w:bCs/>
          <w:sz w:val="28"/>
          <w:szCs w:val="28"/>
        </w:rPr>
        <w:t>асти</w:t>
      </w:r>
      <w:r w:rsidR="009759AE">
        <w:rPr>
          <w:rFonts w:ascii="Liberation Serif" w:eastAsia="Times New Roman" w:hAnsi="Liberation Serif" w:cs="Times New Roman"/>
          <w:b/>
          <w:bCs/>
          <w:sz w:val="28"/>
          <w:szCs w:val="28"/>
        </w:rPr>
        <w:t xml:space="preserve"> </w:t>
      </w:r>
      <w:r w:rsidRPr="006079BA">
        <w:rPr>
          <w:rFonts w:ascii="Liberation Serif" w:eastAsia="Times New Roman" w:hAnsi="Liberation Serif" w:cs="Times New Roman"/>
          <w:b/>
          <w:bCs/>
          <w:sz w:val="28"/>
          <w:szCs w:val="28"/>
        </w:rPr>
        <w:t>в 2025 году</w:t>
      </w:r>
    </w:p>
    <w:p w:rsidR="003C4225" w:rsidRPr="006079BA" w:rsidRDefault="003C4225" w:rsidP="003C4225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b/>
          <w:bCs/>
          <w:spacing w:val="10"/>
          <w:sz w:val="28"/>
          <w:szCs w:val="28"/>
        </w:rPr>
      </w:pPr>
    </w:p>
    <w:p w:rsidR="003C4225" w:rsidRPr="006079BA" w:rsidRDefault="003C4225" w:rsidP="003C4225">
      <w:pPr>
        <w:autoSpaceDE w:val="0"/>
        <w:autoSpaceDN w:val="0"/>
        <w:adjustRightInd w:val="0"/>
        <w:spacing w:after="0" w:line="240" w:lineRule="auto"/>
        <w:ind w:right="-139"/>
        <w:jc w:val="center"/>
        <w:rPr>
          <w:rFonts w:ascii="Liberation Serif" w:eastAsia="Times New Roman" w:hAnsi="Liberation Serif" w:cs="Times New Roman"/>
          <w:b/>
          <w:bCs/>
          <w:spacing w:val="10"/>
          <w:sz w:val="28"/>
          <w:szCs w:val="28"/>
        </w:rPr>
      </w:pPr>
      <w:r w:rsidRPr="006079BA">
        <w:rPr>
          <w:rFonts w:ascii="Liberation Serif" w:eastAsia="Times New Roman" w:hAnsi="Liberation Serif" w:cs="Times New Roman"/>
          <w:b/>
          <w:bCs/>
          <w:spacing w:val="10"/>
          <w:sz w:val="28"/>
          <w:szCs w:val="28"/>
        </w:rPr>
        <w:t>1. ОБЩИЕ ПОЛОЖЕНИЯ</w:t>
      </w:r>
    </w:p>
    <w:p w:rsidR="003C4225" w:rsidRPr="006079BA" w:rsidRDefault="003C4225" w:rsidP="003C4225">
      <w:pPr>
        <w:autoSpaceDE w:val="0"/>
        <w:autoSpaceDN w:val="0"/>
        <w:adjustRightInd w:val="0"/>
        <w:spacing w:after="0" w:line="240" w:lineRule="auto"/>
        <w:ind w:right="-139"/>
        <w:jc w:val="center"/>
        <w:rPr>
          <w:rFonts w:ascii="Liberation Serif" w:eastAsia="Times New Roman" w:hAnsi="Liberation Serif" w:cs="Times New Roman"/>
          <w:b/>
          <w:bCs/>
          <w:spacing w:val="10"/>
          <w:sz w:val="28"/>
          <w:szCs w:val="28"/>
        </w:rPr>
      </w:pPr>
    </w:p>
    <w:p w:rsidR="003C4225" w:rsidRPr="006079BA" w:rsidRDefault="00703225" w:rsidP="003C42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  <w:t>1</w:t>
      </w:r>
      <w:r w:rsidRPr="00E11A74">
        <w:rPr>
          <w:rFonts w:ascii="Liberation Serif" w:hAnsi="Liberation Serif" w:cs="Liberation Serif"/>
          <w:b/>
          <w:sz w:val="28"/>
          <w:szCs w:val="28"/>
        </w:rPr>
        <w:t>. </w:t>
      </w:r>
      <w:r w:rsidR="003C4225" w:rsidRPr="006079BA"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  <w:t>Настоящее Положение определяет порядок организации и проведения военно-спортивной игры «Зарница 2.0» на территории Каменского муниципального округа Свердловской области.</w:t>
      </w:r>
    </w:p>
    <w:p w:rsidR="003C4225" w:rsidRPr="006079BA" w:rsidRDefault="00703225" w:rsidP="003C42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2</w:t>
      </w:r>
      <w:r w:rsidRPr="00E11A74">
        <w:rPr>
          <w:rFonts w:ascii="Liberation Serif" w:hAnsi="Liberation Serif" w:cs="Liberation Serif"/>
          <w:b/>
          <w:sz w:val="28"/>
          <w:szCs w:val="28"/>
        </w:rPr>
        <w:t>. </w:t>
      </w:r>
      <w:r w:rsidR="003C4225" w:rsidRPr="006079BA">
        <w:rPr>
          <w:rFonts w:ascii="Liberation Serif" w:eastAsia="Times New Roman" w:hAnsi="Liberation Serif" w:cs="Times New Roman"/>
          <w:sz w:val="28"/>
          <w:szCs w:val="28"/>
          <w:lang w:eastAsia="ru-RU"/>
        </w:rPr>
        <w:t>Военно-спортивная игра «Зарница 2.0» в Ка</w:t>
      </w:r>
      <w:r w:rsidR="002F3F18">
        <w:rPr>
          <w:rFonts w:ascii="Liberation Serif" w:eastAsia="Times New Roman" w:hAnsi="Liberation Serif" w:cs="Times New Roman"/>
          <w:sz w:val="28"/>
          <w:szCs w:val="28"/>
          <w:lang w:eastAsia="ru-RU"/>
        </w:rPr>
        <w:t>менском муниципальном округе</w:t>
      </w:r>
      <w:r w:rsidR="003C4225" w:rsidRPr="006079BA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(далее – Игра) – это комплекс военно-спортивных и культурно-просветительских мероприятий, направленных на патриотическое воспитание, развитие физической культуры и спорта, совершенствование знаний в области обеспечения безопасности жизнедеятельности, подготовку молодежи Каменского муниципального округа Свердловской области к военной службе.</w:t>
      </w:r>
    </w:p>
    <w:p w:rsidR="003C4225" w:rsidRPr="006079BA" w:rsidRDefault="003C4225" w:rsidP="003C4225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3C4225" w:rsidRPr="006079BA" w:rsidRDefault="003C4225" w:rsidP="003C4225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</w:pPr>
      <w:r w:rsidRPr="006079BA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>2. ЦЕЛЬ ПРОВЕДЕНИЯ ИГРЫ</w:t>
      </w:r>
    </w:p>
    <w:p w:rsidR="003C4225" w:rsidRPr="006079BA" w:rsidRDefault="003C4225" w:rsidP="003C4225">
      <w:pPr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</w:pPr>
    </w:p>
    <w:p w:rsidR="003C4225" w:rsidRPr="006079BA" w:rsidRDefault="00703225" w:rsidP="003C42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703225">
        <w:rPr>
          <w:rFonts w:ascii="Liberation Serif" w:hAnsi="Liberation Serif" w:cs="Liberation Serif"/>
          <w:sz w:val="28"/>
          <w:szCs w:val="28"/>
        </w:rPr>
        <w:t>3</w:t>
      </w:r>
      <w:r w:rsidRPr="00E11A74">
        <w:rPr>
          <w:rFonts w:ascii="Liberation Serif" w:hAnsi="Liberation Serif" w:cs="Liberation Serif"/>
          <w:b/>
          <w:sz w:val="28"/>
          <w:szCs w:val="28"/>
        </w:rPr>
        <w:t>. </w:t>
      </w:r>
      <w:r w:rsidR="003C4225" w:rsidRPr="006079BA">
        <w:rPr>
          <w:rFonts w:ascii="Liberation Serif" w:eastAsia="Times New Roman" w:hAnsi="Liberation Serif" w:cs="Times New Roman"/>
          <w:sz w:val="28"/>
          <w:szCs w:val="28"/>
          <w:lang w:eastAsia="ru-RU"/>
        </w:rPr>
        <w:t>Целью проведения игры является совершенствование системы патриотического воспитания, обеспечивающей формирование у молодых граждан Российской Федерации патриотического сознания, чувства верности долгу по защите своего Отечества, активной гражданской позиции, здорового образа жизни, а также развитие военно-патриотического движения и системы военно-спортивных игр в Каменском муниципальном округе Свердловской области.</w:t>
      </w:r>
    </w:p>
    <w:p w:rsidR="003C4225" w:rsidRPr="006079BA" w:rsidRDefault="003C4225" w:rsidP="003C42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3C4225" w:rsidRPr="006079BA" w:rsidRDefault="003C4225" w:rsidP="003C4225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</w:pPr>
      <w:r w:rsidRPr="006079BA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>3. ЗАДАЧИ ПРОВЕДЕНИЯ ИГРЫ</w:t>
      </w:r>
    </w:p>
    <w:p w:rsidR="003C4225" w:rsidRPr="006079BA" w:rsidRDefault="003C4225" w:rsidP="003C4225">
      <w:pPr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</w:pPr>
    </w:p>
    <w:p w:rsidR="003C4225" w:rsidRPr="006079BA" w:rsidRDefault="00703225" w:rsidP="003C4225">
      <w:pPr>
        <w:tabs>
          <w:tab w:val="left" w:pos="86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</w:rPr>
        <w:t>4</w:t>
      </w:r>
      <w:r w:rsidRPr="00703225">
        <w:rPr>
          <w:rFonts w:ascii="Liberation Serif" w:hAnsi="Liberation Serif" w:cs="Liberation Serif"/>
          <w:sz w:val="28"/>
          <w:szCs w:val="28"/>
        </w:rPr>
        <w:t>.</w:t>
      </w:r>
      <w:r w:rsidRPr="00E11A74">
        <w:rPr>
          <w:rFonts w:ascii="Liberation Serif" w:hAnsi="Liberation Serif" w:cs="Liberation Serif"/>
          <w:b/>
          <w:sz w:val="28"/>
          <w:szCs w:val="28"/>
        </w:rPr>
        <w:t> </w:t>
      </w:r>
      <w:r w:rsidR="003C4225" w:rsidRPr="006079BA">
        <w:rPr>
          <w:rFonts w:ascii="Liberation Serif" w:eastAsia="Times New Roman" w:hAnsi="Liberation Serif" w:cs="Times New Roman"/>
          <w:sz w:val="28"/>
          <w:szCs w:val="28"/>
          <w:lang w:eastAsia="ru-RU"/>
        </w:rPr>
        <w:t>Задачами проведения Игры являются:</w:t>
      </w:r>
    </w:p>
    <w:p w:rsidR="003C4225" w:rsidRPr="006079BA" w:rsidRDefault="003C4225" w:rsidP="003C4225">
      <w:pPr>
        <w:tabs>
          <w:tab w:val="left" w:pos="86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6079BA">
        <w:rPr>
          <w:rFonts w:ascii="Liberation Serif" w:eastAsia="Times New Roman" w:hAnsi="Liberation Serif" w:cs="Times New Roman"/>
          <w:sz w:val="28"/>
          <w:szCs w:val="28"/>
          <w:lang w:eastAsia="ru-RU"/>
        </w:rPr>
        <w:t>- углубленное изучение детьми и молодежью истории Отечества, истории Вооруженных сил Российской Федерации;</w:t>
      </w:r>
    </w:p>
    <w:p w:rsidR="003C4225" w:rsidRPr="006079BA" w:rsidRDefault="003C4225" w:rsidP="003C4225">
      <w:pPr>
        <w:tabs>
          <w:tab w:val="left" w:pos="86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6079BA">
        <w:rPr>
          <w:rFonts w:ascii="Liberation Serif" w:eastAsia="Times New Roman" w:hAnsi="Liberation Serif" w:cs="Times New Roman"/>
          <w:sz w:val="28"/>
          <w:szCs w:val="28"/>
          <w:lang w:eastAsia="ru-RU"/>
        </w:rPr>
        <w:lastRenderedPageBreak/>
        <w:t>- популяризация среди детей и молодежи профессий Вооруженных сил Российской Федерации;</w:t>
      </w:r>
    </w:p>
    <w:p w:rsidR="003C4225" w:rsidRPr="006079BA" w:rsidRDefault="003C4225" w:rsidP="003C4225">
      <w:pPr>
        <w:tabs>
          <w:tab w:val="left" w:pos="86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6079BA">
        <w:rPr>
          <w:rFonts w:ascii="Liberation Serif" w:eastAsia="Times New Roman" w:hAnsi="Liberation Serif" w:cs="Times New Roman"/>
          <w:sz w:val="28"/>
          <w:szCs w:val="28"/>
          <w:lang w:eastAsia="ru-RU"/>
        </w:rPr>
        <w:t>- создание единой системы проведения военно-спортивных игр;</w:t>
      </w:r>
    </w:p>
    <w:p w:rsidR="003C4225" w:rsidRPr="006079BA" w:rsidRDefault="003C4225" w:rsidP="003C4225">
      <w:pPr>
        <w:tabs>
          <w:tab w:val="left" w:pos="86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6079BA">
        <w:rPr>
          <w:rFonts w:ascii="Liberation Serif" w:eastAsia="Times New Roman" w:hAnsi="Liberation Serif" w:cs="Times New Roman"/>
          <w:sz w:val="28"/>
          <w:szCs w:val="28"/>
          <w:lang w:eastAsia="ru-RU"/>
        </w:rPr>
        <w:t>- подготовка молодежи к службе в Вооруженных силах Российской Федерации;</w:t>
      </w:r>
    </w:p>
    <w:p w:rsidR="003C4225" w:rsidRPr="006079BA" w:rsidRDefault="003C4225" w:rsidP="003C4225">
      <w:pPr>
        <w:tabs>
          <w:tab w:val="left" w:pos="86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6079BA">
        <w:rPr>
          <w:rFonts w:ascii="Liberation Serif" w:eastAsia="Times New Roman" w:hAnsi="Liberation Serif" w:cs="Times New Roman"/>
          <w:sz w:val="28"/>
          <w:szCs w:val="28"/>
          <w:lang w:eastAsia="ru-RU"/>
        </w:rPr>
        <w:t>- развитие у подрастающего поколения инициативы и лидерских качеств, самостоятельности мышления;</w:t>
      </w:r>
    </w:p>
    <w:p w:rsidR="003C4225" w:rsidRPr="006079BA" w:rsidRDefault="003C4225" w:rsidP="003C4225">
      <w:pPr>
        <w:tabs>
          <w:tab w:val="left" w:pos="86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6079BA">
        <w:rPr>
          <w:rFonts w:ascii="Liberation Serif" w:eastAsia="Times New Roman" w:hAnsi="Liberation Serif" w:cs="Times New Roman"/>
          <w:sz w:val="28"/>
          <w:szCs w:val="28"/>
          <w:lang w:eastAsia="ru-RU"/>
        </w:rPr>
        <w:t>- психологическая подготовка подрастающего поколения к преодолению трудностей, выработка навыков действовать в экстремальных ситуациях;</w:t>
      </w:r>
    </w:p>
    <w:p w:rsidR="003C4225" w:rsidRPr="006079BA" w:rsidRDefault="003C4225" w:rsidP="003C4225">
      <w:pPr>
        <w:tabs>
          <w:tab w:val="left" w:pos="86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6079BA">
        <w:rPr>
          <w:rFonts w:ascii="Liberation Serif" w:eastAsia="Times New Roman" w:hAnsi="Liberation Serif" w:cs="Times New Roman"/>
          <w:sz w:val="28"/>
          <w:szCs w:val="28"/>
          <w:lang w:eastAsia="ru-RU"/>
        </w:rPr>
        <w:t>- популяризация здорового образа жизни.</w:t>
      </w:r>
    </w:p>
    <w:p w:rsidR="003C4225" w:rsidRPr="006079BA" w:rsidRDefault="003C4225" w:rsidP="003C4225">
      <w:pPr>
        <w:tabs>
          <w:tab w:val="left" w:pos="86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3C4225" w:rsidRPr="006079BA" w:rsidRDefault="003C4225" w:rsidP="003C4225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</w:pPr>
      <w:r w:rsidRPr="006079BA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 xml:space="preserve">4. СРОКИ </w:t>
      </w:r>
      <w:r w:rsidR="003D2198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 xml:space="preserve">И МЕСТО </w:t>
      </w:r>
      <w:r w:rsidRPr="006079BA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>ПРОВЕДЕНИЯ МУНИЦИПАЛЬНОГО ЭТАПА ИГРЫ</w:t>
      </w:r>
    </w:p>
    <w:p w:rsidR="003C4225" w:rsidRPr="006079BA" w:rsidRDefault="003C4225" w:rsidP="003C4225">
      <w:pPr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</w:pPr>
    </w:p>
    <w:p w:rsidR="003D2198" w:rsidRDefault="00703225" w:rsidP="003C4225">
      <w:pPr>
        <w:autoSpaceDE w:val="0"/>
        <w:autoSpaceDN w:val="0"/>
        <w:adjustRightInd w:val="0"/>
        <w:spacing w:after="0" w:line="240" w:lineRule="auto"/>
        <w:ind w:firstLine="709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703225">
        <w:rPr>
          <w:rFonts w:ascii="Liberation Serif" w:hAnsi="Liberation Serif" w:cs="Liberation Serif"/>
          <w:sz w:val="28"/>
          <w:szCs w:val="28"/>
        </w:rPr>
        <w:t>5.</w:t>
      </w:r>
      <w:r w:rsidRPr="00E11A74">
        <w:rPr>
          <w:rFonts w:ascii="Liberation Serif" w:hAnsi="Liberation Serif" w:cs="Liberation Serif"/>
          <w:b/>
          <w:sz w:val="28"/>
          <w:szCs w:val="28"/>
        </w:rPr>
        <w:t> </w:t>
      </w:r>
      <w:r w:rsidR="003C4225" w:rsidRPr="006079BA">
        <w:rPr>
          <w:rFonts w:ascii="Liberation Serif" w:eastAsia="Times New Roman" w:hAnsi="Liberation Serif" w:cs="Times New Roman"/>
          <w:sz w:val="28"/>
          <w:szCs w:val="28"/>
          <w:lang w:eastAsia="ru-RU"/>
        </w:rPr>
        <w:t>Муниципа</w:t>
      </w:r>
      <w:r w:rsidR="003D2198">
        <w:rPr>
          <w:rFonts w:ascii="Liberation Serif" w:eastAsia="Times New Roman" w:hAnsi="Liberation Serif" w:cs="Times New Roman"/>
          <w:sz w:val="28"/>
          <w:szCs w:val="28"/>
          <w:lang w:eastAsia="ru-RU"/>
        </w:rPr>
        <w:t>льный этап игры проводится:</w:t>
      </w:r>
    </w:p>
    <w:p w:rsidR="003D2198" w:rsidRDefault="003D2198" w:rsidP="003D219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- 3</w:t>
      </w:r>
      <w:r w:rsidRPr="00C44CB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апреля </w:t>
      </w:r>
      <w:r w:rsidRPr="006079BA">
        <w:rPr>
          <w:rFonts w:ascii="Liberation Serif" w:eastAsia="Times New Roman" w:hAnsi="Liberation Serif" w:cs="Times New Roman"/>
          <w:sz w:val="28"/>
          <w:szCs w:val="28"/>
          <w:lang w:eastAsia="ru-RU"/>
        </w:rPr>
        <w:t>2025 года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для младшей возрастной группы на базе муниципального автономного учреждения дополнительного образования «Центр дополнительного образования»:</w:t>
      </w:r>
    </w:p>
    <w:p w:rsidR="003C4225" w:rsidRPr="006079BA" w:rsidRDefault="003D2198" w:rsidP="003D219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- 11 апреля 2025 года для старшей группы на базе муниципального казенного образовательного учреждения «</w:t>
      </w:r>
      <w:proofErr w:type="spellStart"/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Новоисетская</w:t>
      </w:r>
      <w:proofErr w:type="spellEnd"/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средняя общеобразовательная школа».</w:t>
      </w:r>
    </w:p>
    <w:p w:rsidR="003C4225" w:rsidRPr="006079BA" w:rsidRDefault="003C4225" w:rsidP="003C4225">
      <w:pPr>
        <w:spacing w:after="0" w:line="240" w:lineRule="auto"/>
        <w:ind w:firstLine="284"/>
        <w:jc w:val="center"/>
        <w:rPr>
          <w:rFonts w:ascii="Liberation Serif" w:eastAsia="Times New Roman" w:hAnsi="Liberation Serif" w:cs="Times New Roman"/>
          <w:b/>
          <w:bCs/>
          <w:spacing w:val="10"/>
          <w:sz w:val="28"/>
          <w:szCs w:val="28"/>
          <w:lang w:eastAsia="ru-RU"/>
        </w:rPr>
      </w:pPr>
    </w:p>
    <w:p w:rsidR="003C4225" w:rsidRPr="006079BA" w:rsidRDefault="003C4225" w:rsidP="003C4225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</w:pPr>
      <w:r w:rsidRPr="006079BA">
        <w:rPr>
          <w:rFonts w:ascii="Liberation Serif" w:eastAsia="Times New Roman" w:hAnsi="Liberation Serif" w:cs="Times New Roman"/>
          <w:b/>
          <w:bCs/>
          <w:spacing w:val="10"/>
          <w:sz w:val="28"/>
          <w:szCs w:val="28"/>
          <w:lang w:eastAsia="ru-RU"/>
        </w:rPr>
        <w:t xml:space="preserve">5. </w:t>
      </w:r>
      <w:r w:rsidRPr="006079BA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>ЭТАПЫ ПРОВЕДЕНИЯ ИГРЫ</w:t>
      </w:r>
    </w:p>
    <w:p w:rsidR="003C4225" w:rsidRPr="006079BA" w:rsidRDefault="003C4225" w:rsidP="003C4225">
      <w:pPr>
        <w:spacing w:after="0" w:line="240" w:lineRule="auto"/>
        <w:ind w:firstLine="284"/>
        <w:jc w:val="center"/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</w:pPr>
    </w:p>
    <w:p w:rsidR="003C4225" w:rsidRPr="00C638A1" w:rsidRDefault="00BA4ADD" w:rsidP="003C422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</w:rPr>
        <w:t>6</w:t>
      </w:r>
      <w:r w:rsidRPr="00C638A1">
        <w:rPr>
          <w:rFonts w:ascii="Liberation Serif" w:hAnsi="Liberation Serif" w:cs="Liberation Serif"/>
          <w:sz w:val="28"/>
          <w:szCs w:val="28"/>
        </w:rPr>
        <w:t>.</w:t>
      </w:r>
      <w:r w:rsidRPr="00C638A1">
        <w:rPr>
          <w:rFonts w:ascii="Liberation Serif" w:eastAsia="Times New Roman" w:hAnsi="Liberation Serif" w:cs="Times New Roman"/>
          <w:sz w:val="28"/>
          <w:szCs w:val="28"/>
          <w:lang w:eastAsia="ru-RU"/>
        </w:rPr>
        <w:t> </w:t>
      </w:r>
      <w:r w:rsidR="003C4225" w:rsidRPr="00C638A1">
        <w:rPr>
          <w:rFonts w:ascii="Liberation Serif" w:eastAsia="Times New Roman" w:hAnsi="Liberation Serif" w:cs="Times New Roman"/>
          <w:sz w:val="28"/>
          <w:szCs w:val="28"/>
          <w:lang w:eastAsia="ru-RU"/>
        </w:rPr>
        <w:t>Игра проводится в два этапа:</w:t>
      </w:r>
    </w:p>
    <w:p w:rsidR="003C4225" w:rsidRPr="00C638A1" w:rsidRDefault="003C4225" w:rsidP="003C4225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C638A1">
        <w:rPr>
          <w:rFonts w:ascii="Liberation Serif" w:eastAsia="Times New Roman" w:hAnsi="Liberation Serif" w:cs="Times New Roman"/>
          <w:sz w:val="28"/>
          <w:szCs w:val="28"/>
        </w:rPr>
        <w:t xml:space="preserve">- </w:t>
      </w:r>
      <w:r w:rsidRPr="00C638A1">
        <w:rPr>
          <w:rFonts w:ascii="Liberation Serif" w:eastAsia="Times New Roman" w:hAnsi="Liberation Serif" w:cs="Times New Roman"/>
          <w:sz w:val="28"/>
          <w:szCs w:val="28"/>
          <w:lang w:val="en-US"/>
        </w:rPr>
        <w:t>I</w:t>
      </w:r>
      <w:r w:rsidRPr="00C638A1">
        <w:rPr>
          <w:rFonts w:ascii="Liberation Serif" w:eastAsia="Times New Roman" w:hAnsi="Liberation Serif" w:cs="Times New Roman"/>
          <w:sz w:val="28"/>
          <w:szCs w:val="28"/>
        </w:rPr>
        <w:t xml:space="preserve"> этап - отборочный (февраль): в организациях общего образования (с учетом графиков учебного процесса), в период проведения Месячника защитников Отечества, в течение одного дня;</w:t>
      </w:r>
    </w:p>
    <w:p w:rsidR="003C4225" w:rsidRPr="006079BA" w:rsidRDefault="003C4225" w:rsidP="00C44CB5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C638A1">
        <w:rPr>
          <w:rFonts w:ascii="Liberation Serif" w:eastAsia="Times New Roman" w:hAnsi="Liberation Serif" w:cs="Times New Roman"/>
          <w:sz w:val="28"/>
          <w:szCs w:val="28"/>
        </w:rPr>
        <w:t xml:space="preserve">- </w:t>
      </w:r>
      <w:r w:rsidRPr="00C638A1">
        <w:rPr>
          <w:rFonts w:ascii="Liberation Serif" w:eastAsia="Times New Roman" w:hAnsi="Liberation Serif" w:cs="Times New Roman"/>
          <w:sz w:val="28"/>
          <w:szCs w:val="28"/>
          <w:lang w:val="en-US"/>
        </w:rPr>
        <w:t>II</w:t>
      </w:r>
      <w:r w:rsidRPr="00C638A1">
        <w:rPr>
          <w:rFonts w:ascii="Liberation Serif" w:eastAsia="Times New Roman" w:hAnsi="Liberation Serif" w:cs="Times New Roman"/>
          <w:sz w:val="28"/>
          <w:szCs w:val="28"/>
        </w:rPr>
        <w:t xml:space="preserve"> этап - муниципальный (апрель): в</w:t>
      </w:r>
      <w:r w:rsidRPr="006079BA">
        <w:rPr>
          <w:rFonts w:ascii="Liberation Serif" w:eastAsia="Times New Roman" w:hAnsi="Liberation Serif" w:cs="Times New Roman"/>
          <w:sz w:val="28"/>
          <w:szCs w:val="28"/>
        </w:rPr>
        <w:t xml:space="preserve"> муниципальном образовании среди победителей I этапа. </w:t>
      </w:r>
    </w:p>
    <w:p w:rsidR="003C4225" w:rsidRPr="006079BA" w:rsidRDefault="003C4225" w:rsidP="003C4225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bCs/>
          <w:spacing w:val="10"/>
          <w:sz w:val="28"/>
          <w:szCs w:val="28"/>
          <w:lang w:eastAsia="ru-RU"/>
        </w:rPr>
      </w:pPr>
    </w:p>
    <w:p w:rsidR="003C4225" w:rsidRPr="006079BA" w:rsidRDefault="003C4225" w:rsidP="003C4225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bCs/>
          <w:spacing w:val="10"/>
          <w:sz w:val="28"/>
          <w:szCs w:val="28"/>
          <w:lang w:eastAsia="ru-RU"/>
        </w:rPr>
      </w:pPr>
      <w:r w:rsidRPr="006079BA">
        <w:rPr>
          <w:rFonts w:ascii="Liberation Serif" w:eastAsia="Times New Roman" w:hAnsi="Liberation Serif" w:cs="Times New Roman"/>
          <w:b/>
          <w:bCs/>
          <w:spacing w:val="10"/>
          <w:sz w:val="28"/>
          <w:szCs w:val="28"/>
          <w:lang w:eastAsia="ru-RU"/>
        </w:rPr>
        <w:t>6. ОРГАНИЗАТОРЫ ИГРЫ</w:t>
      </w:r>
    </w:p>
    <w:p w:rsidR="003C4225" w:rsidRPr="006079BA" w:rsidRDefault="003C4225" w:rsidP="003C4225">
      <w:pPr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Liberation Serif" w:eastAsia="Times New Roman" w:hAnsi="Liberation Serif" w:cs="Times New Roman"/>
          <w:b/>
          <w:bCs/>
          <w:spacing w:val="10"/>
          <w:sz w:val="28"/>
          <w:szCs w:val="28"/>
          <w:lang w:eastAsia="ru-RU"/>
        </w:rPr>
      </w:pPr>
    </w:p>
    <w:p w:rsidR="003C4225" w:rsidRPr="006079BA" w:rsidRDefault="003C4225" w:rsidP="003C4225">
      <w:pPr>
        <w:shd w:val="clear" w:color="auto" w:fill="FFFFFF"/>
        <w:spacing w:after="0" w:line="240" w:lineRule="auto"/>
        <w:ind w:firstLine="709"/>
        <w:jc w:val="both"/>
        <w:rPr>
          <w:rFonts w:ascii="Liberation Serif" w:eastAsia="Calibri" w:hAnsi="Liberation Serif" w:cs="Times New Roman"/>
          <w:sz w:val="28"/>
          <w:szCs w:val="28"/>
        </w:rPr>
      </w:pPr>
      <w:r w:rsidRPr="006079BA">
        <w:rPr>
          <w:rFonts w:ascii="Liberation Serif" w:eastAsia="Calibri" w:hAnsi="Liberation Serif" w:cs="Times New Roman"/>
          <w:sz w:val="28"/>
          <w:szCs w:val="28"/>
        </w:rPr>
        <w:t>Общее руководство организацией и проведением игры в Каменском муниципальном округе Свердловской</w:t>
      </w:r>
      <w:r w:rsidR="005C513D">
        <w:rPr>
          <w:rFonts w:ascii="Liberation Serif" w:eastAsia="Calibri" w:hAnsi="Liberation Serif" w:cs="Times New Roman"/>
          <w:sz w:val="28"/>
          <w:szCs w:val="28"/>
        </w:rPr>
        <w:t xml:space="preserve"> области осуществляет штаб</w:t>
      </w:r>
      <w:r w:rsidR="005C513D" w:rsidRPr="005C513D">
        <w:rPr>
          <w:rFonts w:ascii="Liberation Serif" w:hAnsi="Liberation Serif"/>
          <w:sz w:val="28"/>
          <w:szCs w:val="28"/>
        </w:rPr>
        <w:t xml:space="preserve"> </w:t>
      </w:r>
      <w:r w:rsidR="005C513D" w:rsidRPr="002F3F18">
        <w:rPr>
          <w:rFonts w:ascii="Liberation Serif" w:hAnsi="Liberation Serif"/>
          <w:sz w:val="28"/>
          <w:szCs w:val="28"/>
        </w:rPr>
        <w:t>по организации и проведению муниципального этапа военно-патриотической игры «Зарница 2.0»</w:t>
      </w:r>
      <w:r w:rsidR="005C513D">
        <w:rPr>
          <w:rFonts w:ascii="Liberation Serif" w:hAnsi="Liberation Serif"/>
          <w:sz w:val="28"/>
          <w:szCs w:val="28"/>
        </w:rPr>
        <w:t xml:space="preserve"> </w:t>
      </w:r>
      <w:r w:rsidR="005C513D" w:rsidRPr="002F3F18">
        <w:rPr>
          <w:rFonts w:ascii="Liberation Serif" w:hAnsi="Liberation Serif"/>
          <w:sz w:val="28"/>
          <w:szCs w:val="28"/>
        </w:rPr>
        <w:t>в Каменском муниципальном округе Свердловской области в 2025 году</w:t>
      </w:r>
      <w:r w:rsidR="005C513D">
        <w:rPr>
          <w:rFonts w:ascii="Liberation Serif" w:hAnsi="Liberation Serif"/>
          <w:sz w:val="28"/>
          <w:szCs w:val="28"/>
        </w:rPr>
        <w:t xml:space="preserve"> (далее – штаб игры),</w:t>
      </w:r>
      <w:r w:rsidRPr="006079BA">
        <w:rPr>
          <w:rFonts w:ascii="Liberation Serif" w:eastAsia="Calibri" w:hAnsi="Liberation Serif" w:cs="Times New Roman"/>
          <w:sz w:val="28"/>
          <w:szCs w:val="28"/>
        </w:rPr>
        <w:t xml:space="preserve"> утвержденный Главой Каменского муниципального округа Свердловской области. Непосредственное руководство проведением муниципального этапа осуществляет</w:t>
      </w:r>
      <w:r w:rsidR="000E1287">
        <w:rPr>
          <w:rFonts w:ascii="Liberation Serif" w:eastAsia="Calibri" w:hAnsi="Liberation Serif" w:cs="Times New Roman"/>
          <w:sz w:val="28"/>
          <w:szCs w:val="28"/>
        </w:rPr>
        <w:t xml:space="preserve"> штаб игры</w:t>
      </w:r>
      <w:r w:rsidRPr="006079BA">
        <w:rPr>
          <w:rFonts w:ascii="Liberation Serif" w:eastAsia="Calibri" w:hAnsi="Liberation Serif" w:cs="Times New Roman"/>
          <w:sz w:val="28"/>
          <w:szCs w:val="28"/>
        </w:rPr>
        <w:t>, в который входят:</w:t>
      </w:r>
    </w:p>
    <w:p w:rsidR="003C4225" w:rsidRPr="006079BA" w:rsidRDefault="003C4225" w:rsidP="003C4225">
      <w:pPr>
        <w:shd w:val="clear" w:color="auto" w:fill="FFFFFF"/>
        <w:spacing w:after="0" w:line="240" w:lineRule="auto"/>
        <w:ind w:firstLine="709"/>
        <w:jc w:val="both"/>
        <w:rPr>
          <w:rFonts w:ascii="Liberation Serif" w:eastAsia="Calibri" w:hAnsi="Liberation Serif" w:cs="Times New Roman"/>
          <w:sz w:val="28"/>
          <w:szCs w:val="28"/>
        </w:rPr>
      </w:pPr>
      <w:r w:rsidRPr="006079BA">
        <w:rPr>
          <w:rFonts w:ascii="Liberation Serif" w:eastAsia="Calibri" w:hAnsi="Liberation Serif" w:cs="Times New Roman"/>
          <w:sz w:val="28"/>
          <w:szCs w:val="28"/>
        </w:rPr>
        <w:t>- Администрация Каменского муниципального округа Свердловской области;</w:t>
      </w:r>
    </w:p>
    <w:p w:rsidR="00BA4ADD" w:rsidRPr="006079BA" w:rsidRDefault="003C4225" w:rsidP="00E06E62">
      <w:pPr>
        <w:shd w:val="clear" w:color="auto" w:fill="FFFFFF"/>
        <w:spacing w:after="0" w:line="240" w:lineRule="auto"/>
        <w:ind w:firstLine="709"/>
        <w:jc w:val="both"/>
        <w:rPr>
          <w:rFonts w:ascii="Liberation Serif" w:eastAsia="Calibri" w:hAnsi="Liberation Serif" w:cs="Times New Roman"/>
          <w:sz w:val="28"/>
          <w:szCs w:val="28"/>
        </w:rPr>
      </w:pPr>
      <w:r w:rsidRPr="006079BA">
        <w:rPr>
          <w:rFonts w:ascii="Liberation Serif" w:eastAsia="Calibri" w:hAnsi="Liberation Serif" w:cs="Times New Roman"/>
          <w:sz w:val="28"/>
          <w:szCs w:val="28"/>
          <w:shd w:val="clear" w:color="auto" w:fill="FFFFFF"/>
        </w:rPr>
        <w:t xml:space="preserve">- Управление культуры, спорта и делам молодежи </w:t>
      </w:r>
      <w:r w:rsidRPr="006079BA">
        <w:rPr>
          <w:rFonts w:ascii="Liberation Serif" w:eastAsia="Calibri" w:hAnsi="Liberation Serif" w:cs="Times New Roman"/>
          <w:sz w:val="28"/>
          <w:szCs w:val="28"/>
        </w:rPr>
        <w:t>Каменского муниципального округа Свердловской области.</w:t>
      </w:r>
    </w:p>
    <w:p w:rsidR="001764B8" w:rsidRDefault="001764B8" w:rsidP="003C4225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bCs/>
          <w:spacing w:val="10"/>
          <w:sz w:val="28"/>
          <w:szCs w:val="28"/>
          <w:lang w:eastAsia="ru-RU"/>
        </w:rPr>
      </w:pPr>
    </w:p>
    <w:p w:rsidR="001764B8" w:rsidRDefault="001764B8" w:rsidP="003C4225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bCs/>
          <w:spacing w:val="10"/>
          <w:sz w:val="28"/>
          <w:szCs w:val="28"/>
          <w:lang w:eastAsia="ru-RU"/>
        </w:rPr>
      </w:pPr>
    </w:p>
    <w:p w:rsidR="000E1287" w:rsidRDefault="000E1287" w:rsidP="003C4225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bCs/>
          <w:spacing w:val="10"/>
          <w:sz w:val="28"/>
          <w:szCs w:val="28"/>
          <w:lang w:eastAsia="ru-RU"/>
        </w:rPr>
      </w:pPr>
    </w:p>
    <w:p w:rsidR="001764B8" w:rsidRDefault="001764B8" w:rsidP="003C4225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bCs/>
          <w:spacing w:val="10"/>
          <w:sz w:val="28"/>
          <w:szCs w:val="28"/>
          <w:lang w:eastAsia="ru-RU"/>
        </w:rPr>
      </w:pPr>
    </w:p>
    <w:p w:rsidR="003C4225" w:rsidRPr="006079BA" w:rsidRDefault="003C4225" w:rsidP="003C4225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</w:pPr>
      <w:r w:rsidRPr="006079BA">
        <w:rPr>
          <w:rFonts w:ascii="Liberation Serif" w:eastAsia="Times New Roman" w:hAnsi="Liberation Serif" w:cs="Times New Roman"/>
          <w:b/>
          <w:bCs/>
          <w:spacing w:val="10"/>
          <w:sz w:val="28"/>
          <w:szCs w:val="28"/>
          <w:lang w:eastAsia="ru-RU"/>
        </w:rPr>
        <w:t xml:space="preserve">7. </w:t>
      </w:r>
      <w:r w:rsidRPr="006079BA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>УЧАСТНИКИ ИГРЫ</w:t>
      </w:r>
    </w:p>
    <w:p w:rsidR="003C4225" w:rsidRPr="006079BA" w:rsidRDefault="003C4225" w:rsidP="003C4225">
      <w:pPr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</w:pPr>
    </w:p>
    <w:p w:rsidR="003C4225" w:rsidRPr="006079BA" w:rsidRDefault="00BA4ADD" w:rsidP="003C42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Calibri" w:hAnsi="Liberation Serif" w:cs="Times New Roman"/>
          <w:spacing w:val="3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7</w:t>
      </w:r>
      <w:r w:rsidRPr="00E11A74">
        <w:rPr>
          <w:rFonts w:ascii="Liberation Serif" w:hAnsi="Liberation Serif" w:cs="Liberation Serif"/>
          <w:b/>
          <w:sz w:val="28"/>
          <w:szCs w:val="28"/>
        </w:rPr>
        <w:t>. </w:t>
      </w:r>
      <w:r w:rsidR="003C4225" w:rsidRPr="006079BA">
        <w:rPr>
          <w:rFonts w:ascii="Liberation Serif" w:eastAsia="Calibri" w:hAnsi="Liberation Serif" w:cs="Times New Roman"/>
          <w:spacing w:val="3"/>
          <w:sz w:val="28"/>
          <w:szCs w:val="28"/>
        </w:rPr>
        <w:t xml:space="preserve">В играх принимают участие команды образовательных организаций, а также военно-спортивных и военно-патриотических клубов (далее - команды). </w:t>
      </w:r>
    </w:p>
    <w:p w:rsidR="003C4225" w:rsidRPr="006079BA" w:rsidRDefault="003C4225" w:rsidP="003C42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6079BA">
        <w:rPr>
          <w:rFonts w:ascii="Liberation Serif" w:eastAsia="Times New Roman" w:hAnsi="Liberation Serif" w:cs="Times New Roman"/>
          <w:sz w:val="28"/>
          <w:szCs w:val="28"/>
          <w:lang w:eastAsia="ru-RU"/>
        </w:rPr>
        <w:t>Для участия в играх допускаются юноши и девушки, имеющие медицинский допуск для участия в соревнованиях.</w:t>
      </w:r>
    </w:p>
    <w:p w:rsidR="003C4225" w:rsidRPr="006079BA" w:rsidRDefault="003C4225" w:rsidP="003C4225">
      <w:pPr>
        <w:shd w:val="clear" w:color="auto" w:fill="FFFFFF"/>
        <w:spacing w:after="0" w:line="240" w:lineRule="auto"/>
        <w:ind w:firstLine="709"/>
        <w:jc w:val="both"/>
        <w:rPr>
          <w:rFonts w:ascii="Liberation Serif" w:eastAsia="Calibri" w:hAnsi="Liberation Serif" w:cs="Times New Roman"/>
          <w:sz w:val="28"/>
          <w:szCs w:val="28"/>
        </w:rPr>
      </w:pPr>
      <w:r w:rsidRPr="006079BA">
        <w:rPr>
          <w:rFonts w:ascii="Liberation Serif" w:eastAsia="Calibri" w:hAnsi="Liberation Serif" w:cs="Times New Roman"/>
          <w:spacing w:val="-5"/>
          <w:sz w:val="28"/>
          <w:szCs w:val="28"/>
        </w:rPr>
        <w:t>Состав команды – 10 человек (не менее двух девушек).</w:t>
      </w:r>
    </w:p>
    <w:p w:rsidR="003C4225" w:rsidRPr="006079BA" w:rsidRDefault="003C4225" w:rsidP="003C4225">
      <w:pPr>
        <w:shd w:val="clear" w:color="auto" w:fill="FFFFFF"/>
        <w:spacing w:after="0" w:line="240" w:lineRule="auto"/>
        <w:ind w:firstLine="709"/>
        <w:jc w:val="both"/>
        <w:rPr>
          <w:rFonts w:ascii="Liberation Serif" w:eastAsia="Calibri" w:hAnsi="Liberation Serif" w:cs="Times New Roman"/>
          <w:spacing w:val="3"/>
          <w:sz w:val="28"/>
          <w:szCs w:val="28"/>
        </w:rPr>
      </w:pPr>
      <w:r w:rsidRPr="006079BA">
        <w:rPr>
          <w:rFonts w:ascii="Liberation Serif" w:eastAsia="Calibri" w:hAnsi="Liberation Serif" w:cs="Times New Roman"/>
          <w:spacing w:val="-5"/>
          <w:sz w:val="28"/>
          <w:szCs w:val="28"/>
        </w:rPr>
        <w:t xml:space="preserve">Младшая группа – команда школьников в возрасте 11-13 лет, </w:t>
      </w:r>
      <w:r w:rsidRPr="006079BA">
        <w:rPr>
          <w:rFonts w:ascii="Liberation Serif" w:eastAsia="Calibri" w:hAnsi="Liberation Serif" w:cs="Times New Roman"/>
          <w:spacing w:val="3"/>
          <w:sz w:val="28"/>
          <w:szCs w:val="28"/>
        </w:rPr>
        <w:t xml:space="preserve">которым на момент финального этапа игры не исполнится 14 лет. Командир команды – юноша или девушка из состава команды. </w:t>
      </w:r>
    </w:p>
    <w:p w:rsidR="003C4225" w:rsidRPr="006079BA" w:rsidRDefault="003C4225" w:rsidP="003C4225">
      <w:pPr>
        <w:shd w:val="clear" w:color="auto" w:fill="FFFFFF"/>
        <w:spacing w:after="0" w:line="240" w:lineRule="auto"/>
        <w:ind w:firstLine="709"/>
        <w:jc w:val="both"/>
        <w:rPr>
          <w:rFonts w:ascii="Liberation Serif" w:eastAsia="Calibri" w:hAnsi="Liberation Serif" w:cs="Times New Roman"/>
          <w:spacing w:val="-5"/>
          <w:sz w:val="28"/>
          <w:szCs w:val="28"/>
        </w:rPr>
      </w:pPr>
      <w:r w:rsidRPr="006079BA">
        <w:rPr>
          <w:rFonts w:ascii="Liberation Serif" w:eastAsia="Calibri" w:hAnsi="Liberation Serif" w:cs="Times New Roman"/>
          <w:spacing w:val="-5"/>
          <w:sz w:val="28"/>
          <w:szCs w:val="28"/>
        </w:rPr>
        <w:t>Старшая группа – команда школьников в возрасте 14-17 лет</w:t>
      </w:r>
      <w:r w:rsidRPr="006079BA">
        <w:rPr>
          <w:rFonts w:ascii="Liberation Serif" w:eastAsia="Calibri" w:hAnsi="Liberation Serif" w:cs="Times New Roman"/>
          <w:spacing w:val="3"/>
          <w:sz w:val="28"/>
          <w:szCs w:val="28"/>
        </w:rPr>
        <w:t xml:space="preserve">, которым на момент финального этапа игры не исполнится 18 лет. Командир команды – юноша или девушка из состава команды. </w:t>
      </w:r>
    </w:p>
    <w:p w:rsidR="003C4225" w:rsidRPr="006079BA" w:rsidRDefault="00BA4ADD" w:rsidP="003C4225">
      <w:pPr>
        <w:shd w:val="clear" w:color="auto" w:fill="FFFFFF"/>
        <w:spacing w:after="0" w:line="240" w:lineRule="auto"/>
        <w:ind w:firstLine="709"/>
        <w:jc w:val="both"/>
        <w:rPr>
          <w:rFonts w:ascii="Liberation Serif" w:eastAsia="Calibri" w:hAnsi="Liberation Serif" w:cs="Times New Roman"/>
          <w:spacing w:val="-5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8.</w:t>
      </w:r>
      <w:r w:rsidRPr="00E11A74">
        <w:rPr>
          <w:rFonts w:ascii="Liberation Serif" w:hAnsi="Liberation Serif" w:cs="Liberation Serif"/>
          <w:b/>
          <w:sz w:val="28"/>
          <w:szCs w:val="28"/>
        </w:rPr>
        <w:t> </w:t>
      </w:r>
      <w:r w:rsidR="003C4225" w:rsidRPr="006079BA">
        <w:rPr>
          <w:rFonts w:ascii="Liberation Serif" w:eastAsia="Calibri" w:hAnsi="Liberation Serif" w:cs="Times New Roman"/>
          <w:spacing w:val="-5"/>
          <w:sz w:val="28"/>
          <w:szCs w:val="28"/>
        </w:rPr>
        <w:t>Команды сопровождает руководитель команды – руководитель клуба, педагог или представитель образовательного учреждения.</w:t>
      </w:r>
    </w:p>
    <w:p w:rsidR="003C4225" w:rsidRPr="006079BA" w:rsidRDefault="00BA4ADD" w:rsidP="003C4225">
      <w:pPr>
        <w:shd w:val="clear" w:color="auto" w:fill="FFFFFF"/>
        <w:spacing w:after="0" w:line="240" w:lineRule="auto"/>
        <w:ind w:firstLine="709"/>
        <w:jc w:val="both"/>
        <w:rPr>
          <w:rFonts w:ascii="Liberation Serif" w:eastAsia="Calibri" w:hAnsi="Liberation Serif" w:cs="Times New Roman"/>
          <w:spacing w:val="-5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9.</w:t>
      </w:r>
      <w:r w:rsidRPr="00E11A74">
        <w:rPr>
          <w:rFonts w:ascii="Liberation Serif" w:hAnsi="Liberation Serif" w:cs="Liberation Serif"/>
          <w:b/>
          <w:sz w:val="28"/>
          <w:szCs w:val="28"/>
        </w:rPr>
        <w:t> </w:t>
      </w:r>
      <w:r w:rsidR="003C4225" w:rsidRPr="006079BA">
        <w:rPr>
          <w:rFonts w:ascii="Liberation Serif" w:eastAsia="Calibri" w:hAnsi="Liberation Serif" w:cs="Times New Roman"/>
          <w:spacing w:val="-5"/>
          <w:sz w:val="28"/>
          <w:szCs w:val="28"/>
        </w:rPr>
        <w:t xml:space="preserve">Руководитель команды несет ответственность </w:t>
      </w:r>
      <w:proofErr w:type="gramStart"/>
      <w:r w:rsidR="003C4225" w:rsidRPr="006079BA">
        <w:rPr>
          <w:rFonts w:ascii="Liberation Serif" w:eastAsia="Calibri" w:hAnsi="Liberation Serif" w:cs="Times New Roman"/>
          <w:spacing w:val="-5"/>
          <w:sz w:val="28"/>
          <w:szCs w:val="28"/>
        </w:rPr>
        <w:t>за</w:t>
      </w:r>
      <w:proofErr w:type="gramEnd"/>
      <w:r w:rsidR="003C4225" w:rsidRPr="006079BA">
        <w:rPr>
          <w:rFonts w:ascii="Liberation Serif" w:eastAsia="Calibri" w:hAnsi="Liberation Serif" w:cs="Times New Roman"/>
          <w:spacing w:val="-5"/>
          <w:sz w:val="28"/>
          <w:szCs w:val="28"/>
        </w:rPr>
        <w:t>:</w:t>
      </w:r>
    </w:p>
    <w:p w:rsidR="003C4225" w:rsidRPr="006079BA" w:rsidRDefault="003C4225" w:rsidP="003C4225">
      <w:pPr>
        <w:shd w:val="clear" w:color="auto" w:fill="FFFFFF"/>
        <w:spacing w:after="0" w:line="240" w:lineRule="auto"/>
        <w:ind w:firstLine="709"/>
        <w:jc w:val="both"/>
        <w:rPr>
          <w:rFonts w:ascii="Liberation Serif" w:eastAsia="Calibri" w:hAnsi="Liberation Serif" w:cs="Times New Roman"/>
          <w:spacing w:val="-5"/>
          <w:sz w:val="28"/>
          <w:szCs w:val="28"/>
        </w:rPr>
      </w:pPr>
      <w:r w:rsidRPr="006079BA">
        <w:rPr>
          <w:rFonts w:ascii="Liberation Serif" w:eastAsia="Calibri" w:hAnsi="Liberation Serif" w:cs="Times New Roman"/>
          <w:spacing w:val="-5"/>
          <w:sz w:val="28"/>
          <w:szCs w:val="28"/>
        </w:rPr>
        <w:t>- формирование команды;</w:t>
      </w:r>
    </w:p>
    <w:p w:rsidR="003C4225" w:rsidRPr="006079BA" w:rsidRDefault="003C4225" w:rsidP="003C4225">
      <w:pPr>
        <w:shd w:val="clear" w:color="auto" w:fill="FFFFFF"/>
        <w:spacing w:after="0" w:line="240" w:lineRule="auto"/>
        <w:ind w:firstLine="709"/>
        <w:jc w:val="both"/>
        <w:rPr>
          <w:rFonts w:ascii="Liberation Serif" w:eastAsia="Calibri" w:hAnsi="Liberation Serif" w:cs="Times New Roman"/>
          <w:spacing w:val="-5"/>
          <w:sz w:val="28"/>
          <w:szCs w:val="28"/>
        </w:rPr>
      </w:pPr>
      <w:r w:rsidRPr="006079BA">
        <w:rPr>
          <w:rFonts w:ascii="Liberation Serif" w:eastAsia="Calibri" w:hAnsi="Liberation Serif" w:cs="Times New Roman"/>
          <w:spacing w:val="-5"/>
          <w:sz w:val="28"/>
          <w:szCs w:val="28"/>
        </w:rPr>
        <w:t>- подготовку пакета заявочной документации в соответствии с требованиями настоящего Положения и за ее достоверность;</w:t>
      </w:r>
    </w:p>
    <w:p w:rsidR="003C4225" w:rsidRPr="006079BA" w:rsidRDefault="003C4225" w:rsidP="003C4225">
      <w:pPr>
        <w:shd w:val="clear" w:color="auto" w:fill="FFFFFF"/>
        <w:spacing w:after="0" w:line="240" w:lineRule="auto"/>
        <w:ind w:firstLine="709"/>
        <w:jc w:val="both"/>
        <w:rPr>
          <w:rFonts w:ascii="Liberation Serif" w:eastAsia="Calibri" w:hAnsi="Liberation Serif" w:cs="Times New Roman"/>
          <w:spacing w:val="-5"/>
          <w:sz w:val="28"/>
          <w:szCs w:val="28"/>
        </w:rPr>
      </w:pPr>
      <w:r w:rsidRPr="006079BA">
        <w:rPr>
          <w:rFonts w:ascii="Liberation Serif" w:eastAsia="Calibri" w:hAnsi="Liberation Serif" w:cs="Times New Roman"/>
          <w:spacing w:val="-5"/>
          <w:sz w:val="28"/>
          <w:szCs w:val="28"/>
        </w:rPr>
        <w:t xml:space="preserve"> - наличие необходимого снаряжения;</w:t>
      </w:r>
    </w:p>
    <w:p w:rsidR="003C4225" w:rsidRPr="006079BA" w:rsidRDefault="003C4225" w:rsidP="003C4225">
      <w:pPr>
        <w:shd w:val="clear" w:color="auto" w:fill="FFFFFF"/>
        <w:spacing w:after="0" w:line="240" w:lineRule="auto"/>
        <w:ind w:firstLine="709"/>
        <w:jc w:val="both"/>
        <w:rPr>
          <w:rFonts w:ascii="Liberation Serif" w:eastAsia="Calibri" w:hAnsi="Liberation Serif" w:cs="Times New Roman"/>
          <w:spacing w:val="-5"/>
          <w:sz w:val="28"/>
          <w:szCs w:val="28"/>
        </w:rPr>
      </w:pPr>
      <w:r w:rsidRPr="006079BA">
        <w:rPr>
          <w:rFonts w:ascii="Liberation Serif" w:eastAsia="Calibri" w:hAnsi="Liberation Serif" w:cs="Times New Roman"/>
          <w:spacing w:val="-5"/>
          <w:sz w:val="28"/>
          <w:szCs w:val="28"/>
        </w:rPr>
        <w:t>- соблюдение дисциплины, санитарных норм и техники безопасности всеми членами команды.</w:t>
      </w:r>
    </w:p>
    <w:p w:rsidR="003C4225" w:rsidRPr="006079BA" w:rsidRDefault="00BA4ADD" w:rsidP="003C4225">
      <w:pPr>
        <w:shd w:val="clear" w:color="auto" w:fill="FFFFFF"/>
        <w:spacing w:after="0" w:line="240" w:lineRule="auto"/>
        <w:ind w:firstLine="709"/>
        <w:jc w:val="both"/>
        <w:rPr>
          <w:rFonts w:ascii="Liberation Serif" w:eastAsia="Calibri" w:hAnsi="Liberation Serif" w:cs="Times New Roman"/>
          <w:spacing w:val="-5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10</w:t>
      </w:r>
      <w:r w:rsidRPr="00E11A74">
        <w:rPr>
          <w:rFonts w:ascii="Liberation Serif" w:hAnsi="Liberation Serif" w:cs="Liberation Serif"/>
          <w:b/>
          <w:sz w:val="28"/>
          <w:szCs w:val="28"/>
        </w:rPr>
        <w:t>. </w:t>
      </w:r>
      <w:r w:rsidR="003C4225" w:rsidRPr="006079BA">
        <w:rPr>
          <w:rFonts w:ascii="Liberation Serif" w:eastAsia="Calibri" w:hAnsi="Liberation Serif" w:cs="Times New Roman"/>
          <w:spacing w:val="-5"/>
          <w:sz w:val="28"/>
          <w:szCs w:val="28"/>
        </w:rPr>
        <w:t>Руководитель команды имеет право получать справки в оргкомитете этапа игры и в судейской коллегии этапа игры по всем вопросам, связанным с организацией и проведением игры, а также подавать протесты.</w:t>
      </w:r>
    </w:p>
    <w:p w:rsidR="003C4225" w:rsidRPr="006079BA" w:rsidRDefault="00EF1CAF" w:rsidP="003C4225">
      <w:pPr>
        <w:shd w:val="clear" w:color="auto" w:fill="FFFFFF"/>
        <w:spacing w:after="0" w:line="240" w:lineRule="auto"/>
        <w:ind w:firstLine="709"/>
        <w:jc w:val="both"/>
        <w:rPr>
          <w:rFonts w:ascii="Liberation Serif" w:eastAsia="Calibri" w:hAnsi="Liberation Serif" w:cs="Times New Roman"/>
          <w:spacing w:val="-5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11</w:t>
      </w:r>
      <w:r w:rsidRPr="00E11A74">
        <w:rPr>
          <w:rFonts w:ascii="Liberation Serif" w:hAnsi="Liberation Serif" w:cs="Liberation Serif"/>
          <w:sz w:val="28"/>
          <w:szCs w:val="28"/>
        </w:rPr>
        <w:t>. </w:t>
      </w:r>
      <w:r w:rsidR="003C4225" w:rsidRPr="006079BA">
        <w:rPr>
          <w:rFonts w:ascii="Liberation Serif" w:eastAsia="Calibri" w:hAnsi="Liberation Serif" w:cs="Times New Roman"/>
          <w:spacing w:val="-5"/>
          <w:sz w:val="28"/>
          <w:szCs w:val="28"/>
        </w:rPr>
        <w:t>Руководитель не вправе:</w:t>
      </w:r>
    </w:p>
    <w:p w:rsidR="003C4225" w:rsidRPr="006079BA" w:rsidRDefault="003C4225" w:rsidP="003C4225">
      <w:pPr>
        <w:shd w:val="clear" w:color="auto" w:fill="FFFFFF"/>
        <w:spacing w:after="0" w:line="240" w:lineRule="auto"/>
        <w:ind w:firstLine="709"/>
        <w:jc w:val="both"/>
        <w:rPr>
          <w:rFonts w:ascii="Liberation Serif" w:eastAsia="Calibri" w:hAnsi="Liberation Serif" w:cs="Times New Roman"/>
          <w:spacing w:val="-5"/>
          <w:sz w:val="28"/>
          <w:szCs w:val="28"/>
        </w:rPr>
      </w:pPr>
      <w:r w:rsidRPr="006079BA">
        <w:rPr>
          <w:rFonts w:ascii="Liberation Serif" w:eastAsia="Calibri" w:hAnsi="Liberation Serif" w:cs="Times New Roman"/>
          <w:spacing w:val="-5"/>
          <w:sz w:val="28"/>
          <w:szCs w:val="28"/>
        </w:rPr>
        <w:t xml:space="preserve"> - вмешиваться в работу судей; </w:t>
      </w:r>
    </w:p>
    <w:p w:rsidR="003C4225" w:rsidRPr="006079BA" w:rsidRDefault="003C4225" w:rsidP="003C4225">
      <w:pPr>
        <w:shd w:val="clear" w:color="auto" w:fill="FFFFFF"/>
        <w:spacing w:after="0" w:line="240" w:lineRule="auto"/>
        <w:ind w:firstLine="709"/>
        <w:jc w:val="both"/>
        <w:rPr>
          <w:rFonts w:ascii="Liberation Serif" w:eastAsia="Calibri" w:hAnsi="Liberation Serif" w:cs="Times New Roman"/>
          <w:spacing w:val="-5"/>
          <w:sz w:val="28"/>
          <w:szCs w:val="28"/>
        </w:rPr>
      </w:pPr>
      <w:r w:rsidRPr="006079BA">
        <w:rPr>
          <w:rFonts w:ascii="Liberation Serif" w:eastAsia="Calibri" w:hAnsi="Liberation Serif" w:cs="Times New Roman"/>
          <w:spacing w:val="-5"/>
          <w:sz w:val="28"/>
          <w:szCs w:val="28"/>
        </w:rPr>
        <w:t>- создавать помехи деятельности судейских бригад;</w:t>
      </w:r>
    </w:p>
    <w:p w:rsidR="003C4225" w:rsidRPr="006079BA" w:rsidRDefault="003C4225" w:rsidP="003C4225">
      <w:pPr>
        <w:shd w:val="clear" w:color="auto" w:fill="FFFFFF"/>
        <w:spacing w:after="0" w:line="240" w:lineRule="auto"/>
        <w:ind w:firstLine="709"/>
        <w:jc w:val="both"/>
        <w:rPr>
          <w:rFonts w:ascii="Liberation Serif" w:eastAsia="Calibri" w:hAnsi="Liberation Serif" w:cs="Times New Roman"/>
          <w:spacing w:val="-5"/>
          <w:sz w:val="28"/>
          <w:szCs w:val="28"/>
        </w:rPr>
      </w:pPr>
      <w:r w:rsidRPr="006079BA">
        <w:rPr>
          <w:rFonts w:ascii="Liberation Serif" w:eastAsia="Calibri" w:hAnsi="Liberation Serif" w:cs="Times New Roman"/>
          <w:spacing w:val="-5"/>
          <w:sz w:val="28"/>
          <w:szCs w:val="28"/>
        </w:rPr>
        <w:t xml:space="preserve"> - оказывать помощь своей команде словом и делом, если не было просьбы судей;</w:t>
      </w:r>
    </w:p>
    <w:p w:rsidR="003C4225" w:rsidRPr="006079BA" w:rsidRDefault="003C4225" w:rsidP="003C4225">
      <w:pPr>
        <w:shd w:val="clear" w:color="auto" w:fill="FFFFFF"/>
        <w:spacing w:after="0" w:line="240" w:lineRule="auto"/>
        <w:ind w:firstLine="709"/>
        <w:jc w:val="both"/>
        <w:rPr>
          <w:rFonts w:ascii="Liberation Serif" w:eastAsia="Calibri" w:hAnsi="Liberation Serif" w:cs="Times New Roman"/>
          <w:spacing w:val="-5"/>
          <w:sz w:val="28"/>
          <w:szCs w:val="28"/>
        </w:rPr>
      </w:pPr>
      <w:r w:rsidRPr="006079BA">
        <w:rPr>
          <w:rFonts w:ascii="Liberation Serif" w:eastAsia="Calibri" w:hAnsi="Liberation Serif" w:cs="Times New Roman"/>
          <w:spacing w:val="-5"/>
          <w:sz w:val="28"/>
          <w:szCs w:val="28"/>
        </w:rPr>
        <w:t>- находиться в зоне проведения этапа игры.</w:t>
      </w:r>
    </w:p>
    <w:p w:rsidR="003C4225" w:rsidRPr="006079BA" w:rsidRDefault="003C4225" w:rsidP="003C4225">
      <w:pPr>
        <w:shd w:val="clear" w:color="auto" w:fill="FFFFFF"/>
        <w:spacing w:after="0" w:line="240" w:lineRule="auto"/>
        <w:ind w:firstLine="709"/>
        <w:jc w:val="both"/>
        <w:rPr>
          <w:rFonts w:ascii="Liberation Serif" w:eastAsia="Calibri" w:hAnsi="Liberation Serif" w:cs="Times New Roman"/>
          <w:spacing w:val="-5"/>
          <w:sz w:val="28"/>
          <w:szCs w:val="28"/>
        </w:rPr>
      </w:pPr>
      <w:r w:rsidRPr="006079BA">
        <w:rPr>
          <w:rFonts w:ascii="Liberation Serif" w:eastAsia="Calibri" w:hAnsi="Liberation Serif" w:cs="Times New Roman"/>
          <w:spacing w:val="-5"/>
          <w:sz w:val="28"/>
          <w:szCs w:val="28"/>
        </w:rPr>
        <w:t>В случае фиксации судьями хотя бы одной из перечисленных выше ситуаций, результат команде не засчитывается, и она занимает на данном этапе игры последнее место.</w:t>
      </w:r>
    </w:p>
    <w:p w:rsidR="003C4225" w:rsidRPr="006079BA" w:rsidRDefault="003C4225" w:rsidP="003C42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6079BA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Направляющая сторона обеспечивает участников команды </w:t>
      </w:r>
      <w:r w:rsidR="00D8112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снаряжением и </w:t>
      </w:r>
      <w:r w:rsidRPr="006079BA">
        <w:rPr>
          <w:rFonts w:ascii="Liberation Serif" w:eastAsia="Times New Roman" w:hAnsi="Liberation Serif" w:cs="Times New Roman"/>
          <w:sz w:val="28"/>
          <w:szCs w:val="28"/>
          <w:lang w:eastAsia="ru-RU"/>
        </w:rPr>
        <w:t>формой одежды (включая головной убор) с эмблемой (нашивкой), свидетельству</w:t>
      </w:r>
      <w:r w:rsidR="008D5D55">
        <w:rPr>
          <w:rFonts w:ascii="Liberation Serif" w:eastAsia="Times New Roman" w:hAnsi="Liberation Serif" w:cs="Times New Roman"/>
          <w:sz w:val="28"/>
          <w:szCs w:val="28"/>
          <w:lang w:eastAsia="ru-RU"/>
        </w:rPr>
        <w:t>ющей о принадлежности к команде</w:t>
      </w:r>
      <w:r w:rsidR="00F45E67" w:rsidRPr="00F45E67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F45E67">
        <w:rPr>
          <w:rFonts w:ascii="Liberation Serif" w:eastAsia="Times New Roman" w:hAnsi="Liberation Serif" w:cs="Times New Roman"/>
          <w:sz w:val="28"/>
          <w:szCs w:val="28"/>
          <w:lang w:eastAsia="ru-RU"/>
        </w:rPr>
        <w:t>(Приложение №1)</w:t>
      </w:r>
      <w:r w:rsidR="008D5D55">
        <w:rPr>
          <w:rFonts w:ascii="Liberation Serif" w:eastAsia="Times New Roman" w:hAnsi="Liberation Serif" w:cs="Times New Roman"/>
          <w:sz w:val="28"/>
          <w:szCs w:val="28"/>
          <w:lang w:eastAsia="ru-RU"/>
        </w:rPr>
        <w:t>.</w:t>
      </w:r>
    </w:p>
    <w:p w:rsidR="003C4225" w:rsidRPr="006079BA" w:rsidRDefault="003C4225" w:rsidP="003C4225">
      <w:pPr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3C4225" w:rsidRPr="006079BA" w:rsidRDefault="003C4225" w:rsidP="003C4225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bCs/>
          <w:spacing w:val="10"/>
          <w:sz w:val="28"/>
          <w:szCs w:val="28"/>
          <w:lang w:eastAsia="ru-RU"/>
        </w:rPr>
      </w:pPr>
      <w:r w:rsidRPr="006079BA">
        <w:rPr>
          <w:rFonts w:ascii="Liberation Serif" w:eastAsia="Times New Roman" w:hAnsi="Liberation Serif" w:cs="Times New Roman"/>
          <w:b/>
          <w:bCs/>
          <w:spacing w:val="10"/>
          <w:sz w:val="28"/>
          <w:szCs w:val="28"/>
          <w:lang w:eastAsia="ru-RU"/>
        </w:rPr>
        <w:t>8. ПОДВЕДЕНИЕ ИТОГОВ ИГРЫ И НАГРАЖДЕНИЕ ПОБЕДИТЕЛЕЙ</w:t>
      </w:r>
    </w:p>
    <w:p w:rsidR="003C4225" w:rsidRPr="006079BA" w:rsidRDefault="003C4225" w:rsidP="003C4225">
      <w:pPr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Liberation Serif" w:eastAsia="Times New Roman" w:hAnsi="Liberation Serif" w:cs="Times New Roman"/>
          <w:b/>
          <w:bCs/>
          <w:spacing w:val="10"/>
          <w:sz w:val="28"/>
          <w:szCs w:val="28"/>
          <w:lang w:eastAsia="ru-RU"/>
        </w:rPr>
      </w:pPr>
    </w:p>
    <w:p w:rsidR="003C4225" w:rsidRPr="006079BA" w:rsidRDefault="00EF1CAF" w:rsidP="003C42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</w:rPr>
        <w:t>12</w:t>
      </w:r>
      <w:r w:rsidRPr="00E11A74">
        <w:rPr>
          <w:rFonts w:ascii="Liberation Serif" w:hAnsi="Liberation Serif" w:cs="Liberation Serif"/>
          <w:sz w:val="28"/>
          <w:szCs w:val="28"/>
        </w:rPr>
        <w:t>. </w:t>
      </w:r>
      <w:r w:rsidR="003C4225" w:rsidRPr="006079BA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Подведение итогов игры осуществляется </w:t>
      </w:r>
      <w:r w:rsidR="00F45E67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штабом игры </w:t>
      </w:r>
      <w:r w:rsidR="003C4225" w:rsidRPr="006079BA">
        <w:rPr>
          <w:rFonts w:ascii="Liberation Serif" w:eastAsia="Times New Roman" w:hAnsi="Liberation Serif" w:cs="Times New Roman"/>
          <w:sz w:val="28"/>
          <w:szCs w:val="28"/>
          <w:lang w:eastAsia="ru-RU"/>
        </w:rPr>
        <w:t>по представлению судейских коллегий.</w:t>
      </w:r>
    </w:p>
    <w:p w:rsidR="003C4225" w:rsidRPr="006079BA" w:rsidRDefault="00EF1CAF" w:rsidP="003C42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lastRenderedPageBreak/>
        <w:t>13</w:t>
      </w:r>
      <w:r w:rsidRPr="00E11A74">
        <w:rPr>
          <w:rFonts w:ascii="Liberation Serif" w:hAnsi="Liberation Serif" w:cs="Liberation Serif"/>
          <w:sz w:val="28"/>
          <w:szCs w:val="28"/>
        </w:rPr>
        <w:t>. </w:t>
      </w:r>
      <w:r w:rsidR="003C4225" w:rsidRPr="006079BA">
        <w:rPr>
          <w:rFonts w:ascii="Liberation Serif" w:eastAsia="Times New Roman" w:hAnsi="Liberation Serif" w:cs="Times New Roman"/>
          <w:sz w:val="28"/>
          <w:szCs w:val="28"/>
          <w:lang w:eastAsia="ru-RU"/>
        </w:rPr>
        <w:t>Участники команд,</w:t>
      </w:r>
      <w:r w:rsidR="0022379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proofErr w:type="gramStart"/>
      <w:r w:rsidR="00223792">
        <w:rPr>
          <w:rFonts w:ascii="Liberation Serif" w:eastAsia="Times New Roman" w:hAnsi="Liberation Serif" w:cs="Times New Roman"/>
          <w:sz w:val="28"/>
          <w:szCs w:val="28"/>
          <w:lang w:eastAsia="ru-RU"/>
        </w:rPr>
        <w:t>команды</w:t>
      </w:r>
      <w:proofErr w:type="gramEnd"/>
      <w:r w:rsidR="003C4225" w:rsidRPr="006079BA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занявшие </w:t>
      </w:r>
      <w:r w:rsidR="003C4225" w:rsidRPr="006079BA">
        <w:rPr>
          <w:rFonts w:ascii="Liberation Serif" w:eastAsia="Times New Roman" w:hAnsi="Liberation Serif" w:cs="Times New Roman"/>
          <w:sz w:val="28"/>
          <w:szCs w:val="28"/>
          <w:lang w:val="en-US" w:eastAsia="ru-RU"/>
        </w:rPr>
        <w:t>I</w:t>
      </w:r>
      <w:r w:rsidR="003C4225" w:rsidRPr="006079BA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, </w:t>
      </w:r>
      <w:r w:rsidR="003C4225" w:rsidRPr="006079BA">
        <w:rPr>
          <w:rFonts w:ascii="Liberation Serif" w:eastAsia="Times New Roman" w:hAnsi="Liberation Serif" w:cs="Times New Roman"/>
          <w:sz w:val="28"/>
          <w:szCs w:val="28"/>
          <w:lang w:val="en-US" w:eastAsia="ru-RU"/>
        </w:rPr>
        <w:t>II</w:t>
      </w:r>
      <w:r w:rsidR="003C4225" w:rsidRPr="006079BA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и </w:t>
      </w:r>
      <w:r w:rsidR="003C4225" w:rsidRPr="006079BA">
        <w:rPr>
          <w:rFonts w:ascii="Liberation Serif" w:eastAsia="Times New Roman" w:hAnsi="Liberation Serif" w:cs="Times New Roman"/>
          <w:sz w:val="28"/>
          <w:szCs w:val="28"/>
          <w:lang w:val="en-US" w:eastAsia="ru-RU"/>
        </w:rPr>
        <w:t>III</w:t>
      </w:r>
      <w:r w:rsidR="003C4225" w:rsidRPr="006079BA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места в лично</w:t>
      </w:r>
      <w:r w:rsidR="00BD0379">
        <w:rPr>
          <w:rFonts w:ascii="Liberation Serif" w:eastAsia="Times New Roman" w:hAnsi="Liberation Serif" w:cs="Times New Roman"/>
          <w:sz w:val="28"/>
          <w:szCs w:val="28"/>
          <w:lang w:eastAsia="ru-RU"/>
        </w:rPr>
        <w:t>м зачёте, по решению штаба игры</w:t>
      </w:r>
      <w:r w:rsidR="003C4225" w:rsidRPr="006079BA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могут быть</w:t>
      </w:r>
      <w:r w:rsidR="00BD0379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наг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раждены грамотами и кубками. П</w:t>
      </w:r>
      <w:r w:rsidR="00223792">
        <w:rPr>
          <w:rFonts w:ascii="Liberation Serif" w:eastAsia="Times New Roman" w:hAnsi="Liberation Serif" w:cs="Times New Roman"/>
          <w:sz w:val="28"/>
          <w:szCs w:val="28"/>
          <w:lang w:eastAsia="ru-RU"/>
        </w:rPr>
        <w:t>редоставление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грамот обеспечивает </w:t>
      </w:r>
      <w:r w:rsidR="00BD0379">
        <w:rPr>
          <w:rFonts w:ascii="Liberation Serif" w:eastAsia="Times New Roman" w:hAnsi="Liberation Serif" w:cs="Times New Roman"/>
          <w:sz w:val="28"/>
          <w:szCs w:val="28"/>
          <w:lang w:eastAsia="ru-RU"/>
        </w:rPr>
        <w:t>Управлени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е образования Администрации Каменского муниципального округа, </w:t>
      </w:r>
      <w:r w:rsidR="00223792"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предоставления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кубков – Управление</w:t>
      </w:r>
      <w:r w:rsidR="0022379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культуры, спорта и делам молодежи Администрации Каменского муниципального округа.</w:t>
      </w:r>
    </w:p>
    <w:p w:rsidR="003C4225" w:rsidRPr="006079BA" w:rsidRDefault="00EF1CAF" w:rsidP="003C42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</w:rPr>
        <w:t>14</w:t>
      </w:r>
      <w:r w:rsidRPr="00E11A74">
        <w:rPr>
          <w:rFonts w:ascii="Liberation Serif" w:hAnsi="Liberation Serif" w:cs="Liberation Serif"/>
          <w:sz w:val="28"/>
          <w:szCs w:val="28"/>
        </w:rPr>
        <w:t>. </w:t>
      </w:r>
      <w:r w:rsidR="003C4225" w:rsidRPr="006079BA"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При равной сумме мест преимущество отдается команде, имеющей наибольшее количество первых мест, а при их равенстве – вторых и т.д.</w:t>
      </w:r>
    </w:p>
    <w:p w:rsidR="003C4225" w:rsidRPr="006079BA" w:rsidRDefault="00EF1CAF" w:rsidP="00EF1C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15</w:t>
      </w:r>
      <w:r w:rsidRPr="00E11A74">
        <w:rPr>
          <w:rFonts w:ascii="Liberation Serif" w:hAnsi="Liberation Serif" w:cs="Liberation Serif"/>
          <w:sz w:val="28"/>
          <w:szCs w:val="28"/>
        </w:rPr>
        <w:t>. </w:t>
      </w:r>
      <w:r w:rsidR="003C4225" w:rsidRPr="006079BA">
        <w:rPr>
          <w:rFonts w:ascii="Liberation Serif" w:eastAsia="Times New Roman" w:hAnsi="Liberation Serif" w:cs="Times New Roman"/>
          <w:sz w:val="28"/>
          <w:szCs w:val="28"/>
          <w:lang w:eastAsia="ru-RU"/>
        </w:rPr>
        <w:t>Команда, не участвующая в каких-либо соревнованиях или конкурсах, занимает последнее место в дисциплине.</w:t>
      </w:r>
    </w:p>
    <w:p w:rsidR="003C4225" w:rsidRPr="006079BA" w:rsidRDefault="003C4225" w:rsidP="003C42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6079BA">
        <w:rPr>
          <w:rFonts w:ascii="Liberation Serif" w:eastAsia="Times New Roman" w:hAnsi="Liberation Serif" w:cs="Times New Roman"/>
          <w:sz w:val="28"/>
          <w:szCs w:val="28"/>
          <w:lang w:eastAsia="ru-RU"/>
        </w:rPr>
        <w:t>В случае</w:t>
      </w:r>
      <w:proofErr w:type="gramStart"/>
      <w:r w:rsidRPr="006079BA">
        <w:rPr>
          <w:rFonts w:ascii="Liberation Serif" w:eastAsia="Times New Roman" w:hAnsi="Liberation Serif" w:cs="Times New Roman"/>
          <w:sz w:val="28"/>
          <w:szCs w:val="28"/>
          <w:lang w:eastAsia="ru-RU"/>
        </w:rPr>
        <w:t>,</w:t>
      </w:r>
      <w:proofErr w:type="gramEnd"/>
      <w:r w:rsidRPr="006079BA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если в каких-либо соревнованиях или конкурсах не приняло участие две или более команд, места между ними в игре распределяются по итогам соревнований, в которых они приняли участие.</w:t>
      </w:r>
    </w:p>
    <w:p w:rsidR="003C4225" w:rsidRPr="006079BA" w:rsidRDefault="00EF1CAF" w:rsidP="00EF1C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1</w:t>
      </w:r>
      <w:r>
        <w:rPr>
          <w:rFonts w:ascii="Liberation Serif" w:hAnsi="Liberation Serif" w:cs="Liberation Serif"/>
          <w:sz w:val="28"/>
          <w:szCs w:val="28"/>
        </w:rPr>
        <w:t>6</w:t>
      </w:r>
      <w:r w:rsidRPr="00E11A74">
        <w:rPr>
          <w:rFonts w:ascii="Liberation Serif" w:hAnsi="Liberation Serif" w:cs="Liberation Serif"/>
          <w:sz w:val="28"/>
          <w:szCs w:val="28"/>
        </w:rPr>
        <w:t>. </w:t>
      </w:r>
      <w:r w:rsidR="003C4225" w:rsidRPr="006079BA">
        <w:rPr>
          <w:rFonts w:ascii="Liberation Serif" w:eastAsia="Times New Roman" w:hAnsi="Liberation Serif" w:cs="Times New Roman"/>
          <w:sz w:val="28"/>
          <w:szCs w:val="28"/>
          <w:lang w:eastAsia="ru-RU"/>
        </w:rPr>
        <w:t>Команды-победители в общем зачете игр (далее – общий зачет) определяются по наименьшей сумме мест, занятой командой во всех соревнованиях и конкурсах.</w:t>
      </w:r>
    </w:p>
    <w:p w:rsidR="003C4225" w:rsidRPr="006079BA" w:rsidRDefault="00EF1CAF" w:rsidP="003C42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17</w:t>
      </w:r>
      <w:r w:rsidRPr="00E11A74">
        <w:rPr>
          <w:rFonts w:ascii="Liberation Serif" w:hAnsi="Liberation Serif" w:cs="Liberation Serif"/>
          <w:sz w:val="28"/>
          <w:szCs w:val="28"/>
        </w:rPr>
        <w:t>. </w:t>
      </w:r>
      <w:r w:rsidR="003C4225" w:rsidRPr="006079BA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Для </w:t>
      </w:r>
      <w:r w:rsidR="003C4225" w:rsidRPr="006079BA">
        <w:rPr>
          <w:rFonts w:ascii="Liberation Serif" w:eastAsia="Times New Roman" w:hAnsi="Liberation Serif" w:cs="Times New Roman"/>
          <w:sz w:val="28"/>
          <w:szCs w:val="28"/>
          <w:lang w:val="en-US" w:eastAsia="ru-RU"/>
        </w:rPr>
        <w:t>I</w:t>
      </w:r>
      <w:r w:rsidR="003C4225" w:rsidRPr="006079BA">
        <w:rPr>
          <w:rFonts w:ascii="Liberation Serif" w:eastAsia="Times New Roman" w:hAnsi="Liberation Serif" w:cs="Times New Roman"/>
          <w:sz w:val="28"/>
          <w:szCs w:val="28"/>
          <w:lang w:eastAsia="ru-RU"/>
        </w:rPr>
        <w:t>-</w:t>
      </w:r>
      <w:r w:rsidR="003C4225" w:rsidRPr="006079BA">
        <w:rPr>
          <w:rFonts w:ascii="Liberation Serif" w:eastAsia="Times New Roman" w:hAnsi="Liberation Serif" w:cs="Times New Roman"/>
          <w:sz w:val="28"/>
          <w:szCs w:val="28"/>
          <w:lang w:val="en-US" w:eastAsia="ru-RU"/>
        </w:rPr>
        <w:t>III</w:t>
      </w:r>
      <w:r w:rsidR="003C4225" w:rsidRPr="006079BA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этапов в случае одинаковой суммы мест выигрывает команда, занявшая более высокое место в конкурсе «Красив в строю, силен в бою»; для </w:t>
      </w:r>
      <w:r w:rsidR="003C4225" w:rsidRPr="006079BA">
        <w:rPr>
          <w:rFonts w:ascii="Liberation Serif" w:eastAsia="Times New Roman" w:hAnsi="Liberation Serif" w:cs="Times New Roman"/>
          <w:sz w:val="28"/>
          <w:szCs w:val="28"/>
          <w:lang w:val="en-US" w:eastAsia="ru-RU"/>
        </w:rPr>
        <w:t>IV</w:t>
      </w:r>
      <w:r w:rsidR="003C4225" w:rsidRPr="006079BA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этапа – «Огневой рубеж».</w:t>
      </w:r>
    </w:p>
    <w:p w:rsidR="003C4225" w:rsidRPr="006079BA" w:rsidRDefault="003C4225" w:rsidP="003C4225">
      <w:pPr>
        <w:autoSpaceDE w:val="0"/>
        <w:autoSpaceDN w:val="0"/>
        <w:adjustRightInd w:val="0"/>
        <w:spacing w:after="0" w:line="240" w:lineRule="auto"/>
        <w:ind w:firstLine="284"/>
        <w:rPr>
          <w:rFonts w:ascii="Liberation Serif" w:eastAsia="Times New Roman" w:hAnsi="Liberation Serif" w:cs="Times New Roman"/>
          <w:b/>
          <w:bCs/>
          <w:spacing w:val="10"/>
          <w:sz w:val="28"/>
          <w:szCs w:val="28"/>
          <w:lang w:eastAsia="ru-RU"/>
        </w:rPr>
      </w:pPr>
    </w:p>
    <w:p w:rsidR="003C4225" w:rsidRPr="006079BA" w:rsidRDefault="003C4225" w:rsidP="003C4225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bCs/>
          <w:spacing w:val="10"/>
          <w:sz w:val="28"/>
          <w:szCs w:val="28"/>
          <w:lang w:eastAsia="ru-RU"/>
        </w:rPr>
      </w:pPr>
      <w:r w:rsidRPr="006079BA">
        <w:rPr>
          <w:rFonts w:ascii="Liberation Serif" w:eastAsia="Times New Roman" w:hAnsi="Liberation Serif" w:cs="Times New Roman"/>
          <w:b/>
          <w:bCs/>
          <w:spacing w:val="10"/>
          <w:sz w:val="28"/>
          <w:szCs w:val="28"/>
          <w:lang w:eastAsia="ru-RU"/>
        </w:rPr>
        <w:t>9. ПРАВИЛА СОРЕВНОВАНИЙ</w:t>
      </w:r>
    </w:p>
    <w:p w:rsidR="003C4225" w:rsidRPr="006079BA" w:rsidRDefault="003C4225" w:rsidP="003C4225">
      <w:pPr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Liberation Serif" w:eastAsia="Times New Roman" w:hAnsi="Liberation Serif" w:cs="Times New Roman"/>
          <w:b/>
          <w:bCs/>
          <w:spacing w:val="10"/>
          <w:sz w:val="28"/>
          <w:szCs w:val="28"/>
          <w:lang w:eastAsia="ru-RU"/>
        </w:rPr>
      </w:pPr>
    </w:p>
    <w:p w:rsidR="003C4225" w:rsidRPr="006079BA" w:rsidRDefault="00EF1CAF" w:rsidP="003C4225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Calibri" w:hAnsi="Liberation Serif" w:cs="Times New Roman"/>
          <w:sz w:val="28"/>
          <w:szCs w:val="28"/>
          <w:lang w:eastAsia="ru-RU"/>
        </w:rPr>
      </w:pPr>
      <w:r>
        <w:rPr>
          <w:rFonts w:ascii="Liberation Serif" w:eastAsia="Calibri" w:hAnsi="Liberation Serif" w:cs="Times New Roman"/>
          <w:sz w:val="28"/>
          <w:szCs w:val="28"/>
          <w:lang w:eastAsia="ru-RU"/>
        </w:rPr>
        <w:t>18</w:t>
      </w:r>
      <w:r w:rsidRPr="00E11A74">
        <w:rPr>
          <w:rFonts w:ascii="Liberation Serif" w:hAnsi="Liberation Serif" w:cs="Liberation Serif"/>
          <w:sz w:val="28"/>
          <w:szCs w:val="28"/>
        </w:rPr>
        <w:t>. </w:t>
      </w:r>
      <w:r w:rsidR="003C4225" w:rsidRPr="006079BA">
        <w:rPr>
          <w:rFonts w:ascii="Liberation Serif" w:eastAsia="Calibri" w:hAnsi="Liberation Serif" w:cs="Times New Roman"/>
          <w:sz w:val="28"/>
          <w:szCs w:val="28"/>
          <w:lang w:eastAsia="ru-RU"/>
        </w:rPr>
        <w:t>Кодекс спортивной этики.</w:t>
      </w:r>
    </w:p>
    <w:p w:rsidR="003C4225" w:rsidRPr="006079BA" w:rsidRDefault="00EF1CAF" w:rsidP="003C4225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Calibri" w:hAnsi="Liberation Serif" w:cs="Times New Roman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</w:rPr>
        <w:t>1)</w:t>
      </w:r>
      <w:r w:rsidRPr="00E11A74">
        <w:rPr>
          <w:rFonts w:ascii="Liberation Serif" w:hAnsi="Liberation Serif" w:cs="Liberation Serif"/>
          <w:sz w:val="28"/>
          <w:szCs w:val="28"/>
        </w:rPr>
        <w:t> </w:t>
      </w:r>
      <w:r>
        <w:rPr>
          <w:rFonts w:ascii="Liberation Serif" w:eastAsia="Calibri" w:hAnsi="Liberation Serif" w:cs="Times New Roman"/>
          <w:sz w:val="28"/>
          <w:szCs w:val="28"/>
          <w:lang w:eastAsia="ru-RU"/>
        </w:rPr>
        <w:t>и</w:t>
      </w:r>
      <w:r w:rsidR="003C4225" w:rsidRPr="006079BA">
        <w:rPr>
          <w:rFonts w:ascii="Liberation Serif" w:eastAsia="Calibri" w:hAnsi="Liberation Serif" w:cs="Times New Roman"/>
          <w:sz w:val="28"/>
          <w:szCs w:val="28"/>
          <w:lang w:eastAsia="ru-RU"/>
        </w:rPr>
        <w:t>гра проходит в соответствии с Кодексом спортивной этики Совета Европы «Справедливая игра – путь к победе», принятым в 1985 году. Коде</w:t>
      </w:r>
      <w:proofErr w:type="gramStart"/>
      <w:r w:rsidR="003C4225" w:rsidRPr="006079BA">
        <w:rPr>
          <w:rFonts w:ascii="Liberation Serif" w:eastAsia="Calibri" w:hAnsi="Liberation Serif" w:cs="Times New Roman"/>
          <w:sz w:val="28"/>
          <w:szCs w:val="28"/>
          <w:lang w:eastAsia="ru-RU"/>
        </w:rPr>
        <w:t>кс вкл</w:t>
      </w:r>
      <w:proofErr w:type="gramEnd"/>
      <w:r w:rsidR="003C4225" w:rsidRPr="006079BA">
        <w:rPr>
          <w:rFonts w:ascii="Liberation Serif" w:eastAsia="Calibri" w:hAnsi="Liberation Serif" w:cs="Times New Roman"/>
          <w:sz w:val="28"/>
          <w:szCs w:val="28"/>
          <w:lang w:eastAsia="ru-RU"/>
        </w:rPr>
        <w:t xml:space="preserve">ючает в себя положение о праве детей и юношества участвовать и наслаждаться спортивной деятельностью, а также обязанности учреждений и взрослых лиц распространять правила справедливой игры и </w:t>
      </w:r>
      <w:r>
        <w:rPr>
          <w:rFonts w:ascii="Liberation Serif" w:eastAsia="Calibri" w:hAnsi="Liberation Serif" w:cs="Times New Roman"/>
          <w:sz w:val="28"/>
          <w:szCs w:val="28"/>
          <w:lang w:eastAsia="ru-RU"/>
        </w:rPr>
        <w:t>обеспечивать уважение этих прав;</w:t>
      </w:r>
      <w:r w:rsidR="003C4225" w:rsidRPr="006079BA">
        <w:rPr>
          <w:rFonts w:ascii="Liberation Serif" w:eastAsia="Calibri" w:hAnsi="Liberation Serif" w:cs="Times New Roman"/>
          <w:sz w:val="28"/>
          <w:szCs w:val="28"/>
          <w:lang w:eastAsia="ru-RU"/>
        </w:rPr>
        <w:t xml:space="preserve"> </w:t>
      </w:r>
    </w:p>
    <w:p w:rsidR="003C4225" w:rsidRPr="006079BA" w:rsidRDefault="00A755B3" w:rsidP="003C4225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Calibri" w:hAnsi="Liberation Serif" w:cs="Times New Roman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</w:rPr>
        <w:t>2</w:t>
      </w:r>
      <w:r w:rsidR="00EF1CAF">
        <w:rPr>
          <w:rFonts w:ascii="Liberation Serif" w:hAnsi="Liberation Serif" w:cs="Liberation Serif"/>
          <w:sz w:val="28"/>
          <w:szCs w:val="28"/>
        </w:rPr>
        <w:t>)</w:t>
      </w:r>
      <w:r w:rsidR="00EF1CAF" w:rsidRPr="00E11A74">
        <w:rPr>
          <w:rFonts w:ascii="Liberation Serif" w:hAnsi="Liberation Serif" w:cs="Liberation Serif"/>
          <w:sz w:val="28"/>
          <w:szCs w:val="28"/>
        </w:rPr>
        <w:t> </w:t>
      </w:r>
      <w:r w:rsidR="00EF1CAF">
        <w:rPr>
          <w:rFonts w:ascii="Liberation Serif" w:eastAsia="Calibri" w:hAnsi="Liberation Serif" w:cs="Times New Roman"/>
          <w:sz w:val="28"/>
          <w:szCs w:val="28"/>
          <w:lang w:eastAsia="ru-RU"/>
        </w:rPr>
        <w:t>п</w:t>
      </w:r>
      <w:r w:rsidR="003C4225" w:rsidRPr="006079BA">
        <w:rPr>
          <w:rFonts w:ascii="Liberation Serif" w:eastAsia="Calibri" w:hAnsi="Liberation Serif" w:cs="Times New Roman"/>
          <w:sz w:val="28"/>
          <w:szCs w:val="28"/>
          <w:lang w:eastAsia="ru-RU"/>
        </w:rPr>
        <w:t xml:space="preserve">онятие «Справедливая игра» включает в себя больше, чем простое следование правилам игры. Оно включает в себя понятия дружбы, уважения и почитания атмосферы, в которой осуществляется спортивная деятельность. </w:t>
      </w:r>
    </w:p>
    <w:p w:rsidR="003C4225" w:rsidRPr="006079BA" w:rsidRDefault="003C4225" w:rsidP="003C4225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Calibri" w:hAnsi="Liberation Serif" w:cs="Times New Roman"/>
          <w:sz w:val="28"/>
          <w:szCs w:val="28"/>
          <w:lang w:eastAsia="ru-RU"/>
        </w:rPr>
      </w:pPr>
      <w:r w:rsidRPr="006079BA">
        <w:rPr>
          <w:rFonts w:ascii="Liberation Serif" w:eastAsia="Calibri" w:hAnsi="Liberation Serif" w:cs="Times New Roman"/>
          <w:b/>
          <w:sz w:val="28"/>
          <w:szCs w:val="28"/>
          <w:lang w:eastAsia="ru-RU"/>
        </w:rPr>
        <w:t>Справедливая игра</w:t>
      </w:r>
      <w:r w:rsidRPr="006079BA">
        <w:rPr>
          <w:rFonts w:ascii="Liberation Serif" w:eastAsia="Calibri" w:hAnsi="Liberation Serif" w:cs="Times New Roman"/>
          <w:sz w:val="28"/>
          <w:szCs w:val="28"/>
          <w:lang w:eastAsia="ru-RU"/>
        </w:rPr>
        <w:t xml:space="preserve"> – это образ мышления, а не только поведение. Она исключает обман, применение допинга, насилие, оскорбление (физическое и словесное), эксплуатацию, а также неравные возможности. </w:t>
      </w:r>
    </w:p>
    <w:p w:rsidR="003C4225" w:rsidRPr="006079BA" w:rsidRDefault="003C4225" w:rsidP="003C4225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Calibri" w:hAnsi="Liberation Serif" w:cs="Times New Roman"/>
          <w:sz w:val="28"/>
          <w:szCs w:val="28"/>
          <w:lang w:eastAsia="ru-RU"/>
        </w:rPr>
      </w:pPr>
      <w:r w:rsidRPr="006079BA">
        <w:rPr>
          <w:rFonts w:ascii="Liberation Serif" w:eastAsia="Calibri" w:hAnsi="Liberation Serif" w:cs="Times New Roman"/>
          <w:sz w:val="28"/>
          <w:szCs w:val="28"/>
          <w:lang w:eastAsia="ru-RU"/>
        </w:rPr>
        <w:t>Принцип Справедливой игры - уважительное и бережное отношение друг к другу и к каждому в отдельности -  является важным аспектом в установлении таких взаимоотношений и стиля поведения, которые делают игры б</w:t>
      </w:r>
      <w:r w:rsidR="00A755B3">
        <w:rPr>
          <w:rFonts w:ascii="Liberation Serif" w:eastAsia="Calibri" w:hAnsi="Liberation Serif" w:cs="Times New Roman"/>
          <w:sz w:val="28"/>
          <w:szCs w:val="28"/>
          <w:lang w:eastAsia="ru-RU"/>
        </w:rPr>
        <w:t>езопасными для всех участников;</w:t>
      </w:r>
    </w:p>
    <w:p w:rsidR="003C4225" w:rsidRPr="006079BA" w:rsidRDefault="00A755B3" w:rsidP="003C4225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Calibri" w:hAnsi="Liberation Serif" w:cs="Times New Roman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</w:rPr>
        <w:t>3)</w:t>
      </w:r>
      <w:r w:rsidRPr="00E11A74">
        <w:rPr>
          <w:rFonts w:ascii="Liberation Serif" w:hAnsi="Liberation Serif" w:cs="Liberation Serif"/>
          <w:sz w:val="28"/>
          <w:szCs w:val="28"/>
        </w:rPr>
        <w:t> </w:t>
      </w:r>
      <w:r>
        <w:rPr>
          <w:rFonts w:ascii="Liberation Serif" w:eastAsia="Calibri" w:hAnsi="Liberation Serif" w:cs="Times New Roman"/>
          <w:sz w:val="28"/>
          <w:szCs w:val="28"/>
          <w:lang w:eastAsia="ru-RU"/>
        </w:rPr>
        <w:t>в</w:t>
      </w:r>
      <w:r w:rsidR="003C4225" w:rsidRPr="006079BA">
        <w:rPr>
          <w:rFonts w:ascii="Liberation Serif" w:eastAsia="Calibri" w:hAnsi="Liberation Serif" w:cs="Times New Roman"/>
          <w:sz w:val="28"/>
          <w:szCs w:val="28"/>
          <w:lang w:eastAsia="ru-RU"/>
        </w:rPr>
        <w:t xml:space="preserve">се участники и организаторы игры должны соблюдать Кодекс спортивной этики, принципы Справедливой игры, настоящее Положение. </w:t>
      </w:r>
    </w:p>
    <w:p w:rsidR="003C4225" w:rsidRPr="006079BA" w:rsidRDefault="0037652D" w:rsidP="003C4225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Calibri" w:hAnsi="Liberation Serif" w:cs="Times New Roman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</w:rPr>
        <w:t>19</w:t>
      </w:r>
      <w:r w:rsidRPr="00E11A74">
        <w:rPr>
          <w:rFonts w:ascii="Liberation Serif" w:hAnsi="Liberation Serif" w:cs="Liberation Serif"/>
          <w:sz w:val="28"/>
          <w:szCs w:val="28"/>
        </w:rPr>
        <w:t>. </w:t>
      </w:r>
      <w:r w:rsidR="003C4225" w:rsidRPr="006079BA">
        <w:rPr>
          <w:rFonts w:ascii="Liberation Serif" w:eastAsia="Calibri" w:hAnsi="Liberation Serif" w:cs="Times New Roman"/>
          <w:sz w:val="28"/>
          <w:szCs w:val="28"/>
          <w:lang w:eastAsia="ru-RU"/>
        </w:rPr>
        <w:t>Расписание соревнований.</w:t>
      </w:r>
    </w:p>
    <w:p w:rsidR="003C4225" w:rsidRPr="006079BA" w:rsidRDefault="00A755B3" w:rsidP="003C4225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Calibri" w:hAnsi="Liberation Serif" w:cs="Times New Roman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</w:rPr>
        <w:t>1)</w:t>
      </w:r>
      <w:r w:rsidRPr="00E11A74">
        <w:rPr>
          <w:rFonts w:ascii="Liberation Serif" w:hAnsi="Liberation Serif" w:cs="Liberation Serif"/>
          <w:sz w:val="28"/>
          <w:szCs w:val="28"/>
        </w:rPr>
        <w:t> </w:t>
      </w:r>
      <w:r>
        <w:rPr>
          <w:rFonts w:ascii="Liberation Serif" w:eastAsia="Calibri" w:hAnsi="Liberation Serif" w:cs="Times New Roman"/>
          <w:b/>
          <w:sz w:val="28"/>
          <w:szCs w:val="28"/>
          <w:lang w:eastAsia="ru-RU"/>
        </w:rPr>
        <w:t>с</w:t>
      </w:r>
      <w:r w:rsidR="003C4225" w:rsidRPr="006079BA">
        <w:rPr>
          <w:rFonts w:ascii="Liberation Serif" w:eastAsia="Calibri" w:hAnsi="Liberation Serif" w:cs="Times New Roman"/>
          <w:b/>
          <w:sz w:val="28"/>
          <w:szCs w:val="28"/>
          <w:lang w:eastAsia="ru-RU"/>
        </w:rPr>
        <w:t>оревнования</w:t>
      </w:r>
      <w:r w:rsidR="003C4225" w:rsidRPr="006079BA">
        <w:rPr>
          <w:rFonts w:ascii="Liberation Serif" w:eastAsia="Calibri" w:hAnsi="Liberation Serif" w:cs="Times New Roman"/>
          <w:sz w:val="28"/>
          <w:szCs w:val="28"/>
          <w:lang w:eastAsia="ru-RU"/>
        </w:rPr>
        <w:t xml:space="preserve"> – это не только программа спортивных состязаний, это единый комплекс разнообразных мероприятий, связанных м</w:t>
      </w:r>
      <w:r>
        <w:rPr>
          <w:rFonts w:ascii="Liberation Serif" w:eastAsia="Calibri" w:hAnsi="Liberation Serif" w:cs="Times New Roman"/>
          <w:sz w:val="28"/>
          <w:szCs w:val="28"/>
          <w:lang w:eastAsia="ru-RU"/>
        </w:rPr>
        <w:t>ежду собой идейно и во времени;</w:t>
      </w:r>
    </w:p>
    <w:p w:rsidR="003C4225" w:rsidRPr="006079BA" w:rsidRDefault="00A755B3" w:rsidP="003C4225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Calibri" w:hAnsi="Liberation Serif" w:cs="Times New Roman"/>
          <w:sz w:val="28"/>
          <w:szCs w:val="28"/>
          <w:lang w:eastAsia="ru-RU"/>
        </w:rPr>
      </w:pPr>
      <w:r>
        <w:rPr>
          <w:rFonts w:ascii="Liberation Serif" w:eastAsia="Calibri" w:hAnsi="Liberation Serif" w:cs="Times New Roman"/>
          <w:sz w:val="28"/>
          <w:szCs w:val="28"/>
          <w:lang w:eastAsia="ru-RU"/>
        </w:rPr>
        <w:lastRenderedPageBreak/>
        <w:t>2)</w:t>
      </w:r>
      <w:r w:rsidRPr="00E11A74">
        <w:rPr>
          <w:rFonts w:ascii="Liberation Serif" w:hAnsi="Liberation Serif" w:cs="Liberation Serif"/>
          <w:sz w:val="28"/>
          <w:szCs w:val="28"/>
        </w:rPr>
        <w:t> </w:t>
      </w:r>
      <w:r>
        <w:rPr>
          <w:rFonts w:ascii="Liberation Serif" w:eastAsia="Calibri" w:hAnsi="Liberation Serif" w:cs="Times New Roman"/>
          <w:sz w:val="28"/>
          <w:szCs w:val="28"/>
          <w:lang w:eastAsia="ru-RU"/>
        </w:rPr>
        <w:t>к</w:t>
      </w:r>
      <w:r w:rsidR="003C4225" w:rsidRPr="006079BA">
        <w:rPr>
          <w:rFonts w:ascii="Liberation Serif" w:eastAsia="Calibri" w:hAnsi="Liberation Serif" w:cs="Times New Roman"/>
          <w:sz w:val="28"/>
          <w:szCs w:val="28"/>
          <w:lang w:eastAsia="ru-RU"/>
        </w:rPr>
        <w:t xml:space="preserve">оманды, сознательно подавшие заявку на участие в играх, обязаны принимать все пункты расписания соревнований как </w:t>
      </w:r>
      <w:proofErr w:type="gramStart"/>
      <w:r w:rsidR="003C4225" w:rsidRPr="006079BA">
        <w:rPr>
          <w:rFonts w:ascii="Liberation Serif" w:eastAsia="Calibri" w:hAnsi="Liberation Serif" w:cs="Times New Roman"/>
          <w:sz w:val="28"/>
          <w:szCs w:val="28"/>
          <w:lang w:eastAsia="ru-RU"/>
        </w:rPr>
        <w:t>обязательные к исполнению</w:t>
      </w:r>
      <w:proofErr w:type="gramEnd"/>
      <w:r w:rsidR="003C4225" w:rsidRPr="006079BA">
        <w:rPr>
          <w:rFonts w:ascii="Liberation Serif" w:eastAsia="Calibri" w:hAnsi="Liberation Serif" w:cs="Times New Roman"/>
          <w:sz w:val="28"/>
          <w:szCs w:val="28"/>
          <w:lang w:eastAsia="ru-RU"/>
        </w:rPr>
        <w:t xml:space="preserve"> и у</w:t>
      </w:r>
      <w:r>
        <w:rPr>
          <w:rFonts w:ascii="Liberation Serif" w:eastAsia="Calibri" w:hAnsi="Liberation Serif" w:cs="Times New Roman"/>
          <w:sz w:val="28"/>
          <w:szCs w:val="28"/>
          <w:lang w:eastAsia="ru-RU"/>
        </w:rPr>
        <w:t>частию в них команды;</w:t>
      </w:r>
    </w:p>
    <w:p w:rsidR="003C4225" w:rsidRPr="006079BA" w:rsidRDefault="00A755B3" w:rsidP="003C4225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Calibri" w:hAnsi="Liberation Serif" w:cs="Times New Roman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</w:rPr>
        <w:t>3)</w:t>
      </w:r>
      <w:r w:rsidRPr="00E11A74">
        <w:rPr>
          <w:rFonts w:ascii="Liberation Serif" w:hAnsi="Liberation Serif" w:cs="Liberation Serif"/>
          <w:sz w:val="28"/>
          <w:szCs w:val="28"/>
        </w:rPr>
        <w:t> </w:t>
      </w:r>
      <w:r>
        <w:rPr>
          <w:rFonts w:ascii="Liberation Serif" w:eastAsia="Calibri" w:hAnsi="Liberation Serif" w:cs="Times New Roman"/>
          <w:sz w:val="28"/>
          <w:szCs w:val="28"/>
          <w:lang w:eastAsia="ru-RU"/>
        </w:rPr>
        <w:t>н</w:t>
      </w:r>
      <w:r w:rsidR="003C4225" w:rsidRPr="006079BA">
        <w:rPr>
          <w:rFonts w:ascii="Liberation Serif" w:eastAsia="Calibri" w:hAnsi="Liberation Serif" w:cs="Times New Roman"/>
          <w:sz w:val="28"/>
          <w:szCs w:val="28"/>
          <w:lang w:eastAsia="ru-RU"/>
        </w:rPr>
        <w:t xml:space="preserve">арушениями расписания соревнований считается: </w:t>
      </w:r>
    </w:p>
    <w:p w:rsidR="003C4225" w:rsidRPr="006079BA" w:rsidRDefault="003C4225" w:rsidP="003C4225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Calibri" w:hAnsi="Liberation Serif" w:cs="Times New Roman"/>
          <w:sz w:val="28"/>
          <w:szCs w:val="28"/>
          <w:lang w:eastAsia="ru-RU"/>
        </w:rPr>
      </w:pPr>
      <w:r w:rsidRPr="006079BA">
        <w:rPr>
          <w:rFonts w:ascii="Liberation Serif" w:eastAsia="Calibri" w:hAnsi="Liberation Serif" w:cs="Times New Roman"/>
          <w:sz w:val="28"/>
          <w:szCs w:val="28"/>
          <w:lang w:eastAsia="ru-RU"/>
        </w:rPr>
        <w:t xml:space="preserve">- опоздание команды или ее представителя на мероприятия соревнований (негрубое нарушение); </w:t>
      </w:r>
    </w:p>
    <w:p w:rsidR="003C4225" w:rsidRPr="006079BA" w:rsidRDefault="003C4225" w:rsidP="003C4225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Calibri" w:hAnsi="Liberation Serif" w:cs="Times New Roman"/>
          <w:sz w:val="28"/>
          <w:szCs w:val="28"/>
          <w:lang w:eastAsia="ru-RU"/>
        </w:rPr>
      </w:pPr>
      <w:r w:rsidRPr="006079BA">
        <w:rPr>
          <w:rFonts w:ascii="Liberation Serif" w:eastAsia="Calibri" w:hAnsi="Liberation Serif" w:cs="Times New Roman"/>
          <w:sz w:val="28"/>
          <w:szCs w:val="28"/>
          <w:lang w:eastAsia="ru-RU"/>
        </w:rPr>
        <w:t>- регулярное опоздание команды или ее представителя на мероприятия соревнований (грубое нарушение);</w:t>
      </w:r>
    </w:p>
    <w:p w:rsidR="003C4225" w:rsidRPr="006079BA" w:rsidRDefault="003C4225" w:rsidP="003C4225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Calibri" w:hAnsi="Liberation Serif" w:cs="Times New Roman"/>
          <w:sz w:val="28"/>
          <w:szCs w:val="28"/>
          <w:lang w:eastAsia="ru-RU"/>
        </w:rPr>
      </w:pPr>
      <w:r w:rsidRPr="006079BA">
        <w:rPr>
          <w:rFonts w:ascii="Liberation Serif" w:eastAsia="Calibri" w:hAnsi="Liberation Serif" w:cs="Times New Roman"/>
          <w:sz w:val="28"/>
          <w:szCs w:val="28"/>
          <w:lang w:eastAsia="ru-RU"/>
        </w:rPr>
        <w:t xml:space="preserve">- нарушение режимных моментов (грубое нарушение); </w:t>
      </w:r>
    </w:p>
    <w:p w:rsidR="003C4225" w:rsidRPr="006079BA" w:rsidRDefault="003C4225" w:rsidP="003C4225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Calibri" w:hAnsi="Liberation Serif" w:cs="Times New Roman"/>
          <w:sz w:val="28"/>
          <w:szCs w:val="28"/>
          <w:lang w:eastAsia="ru-RU"/>
        </w:rPr>
      </w:pPr>
      <w:r w:rsidRPr="006079BA">
        <w:rPr>
          <w:rFonts w:ascii="Liberation Serif" w:eastAsia="Calibri" w:hAnsi="Liberation Serif" w:cs="Times New Roman"/>
          <w:sz w:val="28"/>
          <w:szCs w:val="28"/>
          <w:lang w:eastAsia="ru-RU"/>
        </w:rPr>
        <w:t>- самовольная отлучка с мер</w:t>
      </w:r>
      <w:r w:rsidR="00A755B3">
        <w:rPr>
          <w:rFonts w:ascii="Liberation Serif" w:eastAsia="Calibri" w:hAnsi="Liberation Serif" w:cs="Times New Roman"/>
          <w:sz w:val="28"/>
          <w:szCs w:val="28"/>
          <w:lang w:eastAsia="ru-RU"/>
        </w:rPr>
        <w:t>оприятий игр (грубое нарушение);</w:t>
      </w:r>
      <w:r w:rsidRPr="006079BA">
        <w:rPr>
          <w:rFonts w:ascii="Liberation Serif" w:eastAsia="Calibri" w:hAnsi="Liberation Serif" w:cs="Times New Roman"/>
          <w:sz w:val="28"/>
          <w:szCs w:val="28"/>
          <w:lang w:eastAsia="ru-RU"/>
        </w:rPr>
        <w:t xml:space="preserve"> </w:t>
      </w:r>
    </w:p>
    <w:p w:rsidR="003C4225" w:rsidRPr="006079BA" w:rsidRDefault="00A755B3" w:rsidP="003C4225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Calibri" w:hAnsi="Liberation Serif" w:cs="Times New Roman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</w:rPr>
        <w:t>4)</w:t>
      </w:r>
      <w:r w:rsidRPr="00E11A74">
        <w:rPr>
          <w:rFonts w:ascii="Liberation Serif" w:hAnsi="Liberation Serif" w:cs="Liberation Serif"/>
          <w:sz w:val="28"/>
          <w:szCs w:val="28"/>
        </w:rPr>
        <w:t> </w:t>
      </w:r>
      <w:r>
        <w:rPr>
          <w:rFonts w:ascii="Liberation Serif" w:eastAsia="Calibri" w:hAnsi="Liberation Serif" w:cs="Times New Roman"/>
          <w:sz w:val="28"/>
          <w:szCs w:val="28"/>
          <w:lang w:eastAsia="ru-RU"/>
        </w:rPr>
        <w:t>в</w:t>
      </w:r>
      <w:r w:rsidR="003C4225" w:rsidRPr="006079BA">
        <w:rPr>
          <w:rFonts w:ascii="Liberation Serif" w:eastAsia="Calibri" w:hAnsi="Liberation Serif" w:cs="Times New Roman"/>
          <w:sz w:val="28"/>
          <w:szCs w:val="28"/>
          <w:lang w:eastAsia="ru-RU"/>
        </w:rPr>
        <w:t xml:space="preserve"> случае неоднократного грубого нарушения расписания соревнований команд</w:t>
      </w:r>
      <w:r>
        <w:rPr>
          <w:rFonts w:ascii="Liberation Serif" w:eastAsia="Calibri" w:hAnsi="Liberation Serif" w:cs="Times New Roman"/>
          <w:sz w:val="28"/>
          <w:szCs w:val="28"/>
          <w:lang w:eastAsia="ru-RU"/>
        </w:rPr>
        <w:t>а может быть дисквалифицирована;</w:t>
      </w:r>
      <w:r w:rsidR="003C4225" w:rsidRPr="006079BA">
        <w:rPr>
          <w:rFonts w:ascii="Liberation Serif" w:eastAsia="Calibri" w:hAnsi="Liberation Serif" w:cs="Times New Roman"/>
          <w:sz w:val="28"/>
          <w:szCs w:val="28"/>
          <w:lang w:eastAsia="ru-RU"/>
        </w:rPr>
        <w:t xml:space="preserve"> </w:t>
      </w:r>
    </w:p>
    <w:p w:rsidR="003C4225" w:rsidRPr="006079BA" w:rsidRDefault="00A755B3" w:rsidP="003C4225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Calibri" w:hAnsi="Liberation Serif" w:cs="Times New Roman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</w:rPr>
        <w:t>5)</w:t>
      </w:r>
      <w:r w:rsidRPr="00E11A74">
        <w:rPr>
          <w:rFonts w:ascii="Liberation Serif" w:hAnsi="Liberation Serif" w:cs="Liberation Serif"/>
          <w:sz w:val="28"/>
          <w:szCs w:val="28"/>
        </w:rPr>
        <w:t> </w:t>
      </w:r>
      <w:proofErr w:type="gramStart"/>
      <w:r>
        <w:rPr>
          <w:rFonts w:ascii="Liberation Serif" w:eastAsia="Calibri" w:hAnsi="Liberation Serif" w:cs="Times New Roman"/>
          <w:sz w:val="28"/>
          <w:szCs w:val="28"/>
          <w:lang w:eastAsia="ru-RU"/>
        </w:rPr>
        <w:t>о</w:t>
      </w:r>
      <w:proofErr w:type="gramEnd"/>
      <w:r>
        <w:rPr>
          <w:rFonts w:ascii="Liberation Serif" w:eastAsia="Calibri" w:hAnsi="Liberation Serif" w:cs="Times New Roman"/>
          <w:sz w:val="28"/>
          <w:szCs w:val="28"/>
          <w:lang w:eastAsia="ru-RU"/>
        </w:rPr>
        <w:t xml:space="preserve"> </w:t>
      </w:r>
      <w:r w:rsidR="003C4225" w:rsidRPr="006079BA">
        <w:rPr>
          <w:rFonts w:ascii="Liberation Serif" w:eastAsia="Calibri" w:hAnsi="Liberation Serif" w:cs="Times New Roman"/>
          <w:sz w:val="28"/>
          <w:szCs w:val="28"/>
          <w:lang w:eastAsia="ru-RU"/>
        </w:rPr>
        <w:t xml:space="preserve">всех изменениях в расписании соревнований должно быть оперативно сообщено руководителю команды, а в случае его отсутствия – представителю команды. </w:t>
      </w:r>
    </w:p>
    <w:p w:rsidR="003C4225" w:rsidRPr="006079BA" w:rsidRDefault="0037652D" w:rsidP="003C4225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Calibri" w:hAnsi="Liberation Serif" w:cs="Times New Roman"/>
          <w:sz w:val="28"/>
          <w:szCs w:val="28"/>
          <w:lang w:eastAsia="ru-RU"/>
        </w:rPr>
      </w:pPr>
      <w:r>
        <w:rPr>
          <w:rFonts w:ascii="Liberation Serif" w:eastAsia="Calibri" w:hAnsi="Liberation Serif" w:cs="Times New Roman"/>
          <w:sz w:val="28"/>
          <w:szCs w:val="28"/>
          <w:lang w:eastAsia="ru-RU"/>
        </w:rPr>
        <w:t>20</w:t>
      </w:r>
      <w:r w:rsidR="00A755B3" w:rsidRPr="00E11A74">
        <w:rPr>
          <w:rFonts w:ascii="Liberation Serif" w:hAnsi="Liberation Serif" w:cs="Liberation Serif"/>
          <w:sz w:val="28"/>
          <w:szCs w:val="28"/>
        </w:rPr>
        <w:t>. </w:t>
      </w:r>
      <w:r w:rsidR="003C4225" w:rsidRPr="006079BA">
        <w:rPr>
          <w:rFonts w:ascii="Liberation Serif" w:eastAsia="Calibri" w:hAnsi="Liberation Serif" w:cs="Times New Roman"/>
          <w:sz w:val="28"/>
          <w:szCs w:val="28"/>
          <w:lang w:eastAsia="ru-RU"/>
        </w:rPr>
        <w:t>Протест.</w:t>
      </w:r>
    </w:p>
    <w:p w:rsidR="003C4225" w:rsidRPr="006079BA" w:rsidRDefault="00A755B3" w:rsidP="003C4225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Calibri" w:hAnsi="Liberation Serif" w:cs="Times New Roman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</w:rPr>
        <w:t>1)</w:t>
      </w:r>
      <w:r w:rsidRPr="00E11A74">
        <w:rPr>
          <w:rFonts w:ascii="Liberation Serif" w:hAnsi="Liberation Serif" w:cs="Liberation Serif"/>
          <w:sz w:val="28"/>
          <w:szCs w:val="28"/>
        </w:rPr>
        <w:t> </w:t>
      </w:r>
      <w:r>
        <w:rPr>
          <w:rFonts w:ascii="Liberation Serif" w:eastAsia="Calibri" w:hAnsi="Liberation Serif" w:cs="Times New Roman"/>
          <w:sz w:val="28"/>
          <w:szCs w:val="28"/>
          <w:lang w:eastAsia="ru-RU"/>
        </w:rPr>
        <w:t>п</w:t>
      </w:r>
      <w:r w:rsidR="003C4225" w:rsidRPr="006079BA">
        <w:rPr>
          <w:rFonts w:ascii="Liberation Serif" w:eastAsia="Calibri" w:hAnsi="Liberation Serif" w:cs="Times New Roman"/>
          <w:sz w:val="28"/>
          <w:szCs w:val="28"/>
          <w:lang w:eastAsia="ru-RU"/>
        </w:rPr>
        <w:t xml:space="preserve">ротесты, подписанные руководителем команды, подаются в письменном виде на имя Главного судьи игры с обязательным указанием пунктов Положения, которые </w:t>
      </w:r>
      <w:proofErr w:type="gramStart"/>
      <w:r w:rsidR="003C4225" w:rsidRPr="006079BA">
        <w:rPr>
          <w:rFonts w:ascii="Liberation Serif" w:eastAsia="Calibri" w:hAnsi="Liberation Serif" w:cs="Times New Roman"/>
          <w:sz w:val="28"/>
          <w:szCs w:val="28"/>
          <w:lang w:eastAsia="ru-RU"/>
        </w:rPr>
        <w:t>протестующий</w:t>
      </w:r>
      <w:proofErr w:type="gramEnd"/>
      <w:r w:rsidR="003C4225" w:rsidRPr="006079BA">
        <w:rPr>
          <w:rFonts w:ascii="Liberation Serif" w:eastAsia="Calibri" w:hAnsi="Liberation Serif" w:cs="Times New Roman"/>
          <w:sz w:val="28"/>
          <w:szCs w:val="28"/>
          <w:lang w:eastAsia="ru-RU"/>
        </w:rPr>
        <w:t xml:space="preserve"> считает нарушенными. Протест должен быть подан в течение одного часа с момента окончания соревновательного этапа, либо иного факта, вызвавшего несогласие и</w:t>
      </w:r>
      <w:r>
        <w:rPr>
          <w:rFonts w:ascii="Liberation Serif" w:eastAsia="Calibri" w:hAnsi="Liberation Serif" w:cs="Times New Roman"/>
          <w:sz w:val="28"/>
          <w:szCs w:val="28"/>
          <w:lang w:eastAsia="ru-RU"/>
        </w:rPr>
        <w:t xml:space="preserve"> нарекания со стороны заявителя;</w:t>
      </w:r>
      <w:r w:rsidR="003C4225" w:rsidRPr="006079BA">
        <w:rPr>
          <w:rFonts w:ascii="Liberation Serif" w:eastAsia="Calibri" w:hAnsi="Liberation Serif" w:cs="Times New Roman"/>
          <w:sz w:val="28"/>
          <w:szCs w:val="28"/>
          <w:lang w:eastAsia="ru-RU"/>
        </w:rPr>
        <w:t xml:space="preserve"> </w:t>
      </w:r>
    </w:p>
    <w:p w:rsidR="003C4225" w:rsidRPr="006079BA" w:rsidRDefault="00A755B3" w:rsidP="003C4225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Calibri" w:hAnsi="Liberation Serif" w:cs="Times New Roman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</w:rPr>
        <w:t>2)</w:t>
      </w:r>
      <w:r w:rsidRPr="00E11A74">
        <w:rPr>
          <w:rFonts w:ascii="Liberation Serif" w:hAnsi="Liberation Serif" w:cs="Liberation Serif"/>
          <w:sz w:val="28"/>
          <w:szCs w:val="28"/>
        </w:rPr>
        <w:t> </w:t>
      </w:r>
      <w:r>
        <w:rPr>
          <w:rFonts w:ascii="Liberation Serif" w:eastAsia="Calibri" w:hAnsi="Liberation Serif" w:cs="Times New Roman"/>
          <w:sz w:val="28"/>
          <w:szCs w:val="28"/>
          <w:lang w:eastAsia="ru-RU"/>
        </w:rPr>
        <w:t>в</w:t>
      </w:r>
      <w:r w:rsidR="003C4225" w:rsidRPr="006079BA">
        <w:rPr>
          <w:rFonts w:ascii="Liberation Serif" w:eastAsia="Calibri" w:hAnsi="Liberation Serif" w:cs="Times New Roman"/>
          <w:sz w:val="28"/>
          <w:szCs w:val="28"/>
          <w:lang w:eastAsia="ru-RU"/>
        </w:rPr>
        <w:t>се протесты рассматриваются с участием представителей соответствующей судейской коллегии не менее трех членов судейской коллегии игры. Протесты, составленные с нарушениями указанных выше требований, Главный судья игры имеет право не рассматривать</w:t>
      </w:r>
      <w:r>
        <w:rPr>
          <w:rFonts w:ascii="Liberation Serif" w:eastAsia="Calibri" w:hAnsi="Liberation Serif" w:cs="Times New Roman"/>
          <w:sz w:val="28"/>
          <w:szCs w:val="28"/>
          <w:lang w:eastAsia="ru-RU"/>
        </w:rPr>
        <w:t>;</w:t>
      </w:r>
      <w:r w:rsidR="003C4225" w:rsidRPr="006079BA">
        <w:rPr>
          <w:rFonts w:ascii="Liberation Serif" w:eastAsia="Calibri" w:hAnsi="Liberation Serif" w:cs="Times New Roman"/>
          <w:sz w:val="28"/>
          <w:szCs w:val="28"/>
          <w:lang w:eastAsia="ru-RU"/>
        </w:rPr>
        <w:t xml:space="preserve"> </w:t>
      </w:r>
    </w:p>
    <w:p w:rsidR="003C4225" w:rsidRPr="006079BA" w:rsidRDefault="00A755B3" w:rsidP="003C4225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Calibri" w:hAnsi="Liberation Serif" w:cs="Times New Roman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</w:rPr>
        <w:t>3)</w:t>
      </w:r>
      <w:r w:rsidRPr="00E11A74">
        <w:rPr>
          <w:rFonts w:ascii="Liberation Serif" w:hAnsi="Liberation Serif" w:cs="Liberation Serif"/>
          <w:sz w:val="28"/>
          <w:szCs w:val="28"/>
        </w:rPr>
        <w:t> </w:t>
      </w:r>
      <w:r>
        <w:rPr>
          <w:rFonts w:ascii="Liberation Serif" w:eastAsia="Calibri" w:hAnsi="Liberation Serif" w:cs="Times New Roman"/>
          <w:sz w:val="28"/>
          <w:szCs w:val="28"/>
          <w:lang w:eastAsia="ru-RU"/>
        </w:rPr>
        <w:t>о</w:t>
      </w:r>
      <w:r w:rsidR="003C4225" w:rsidRPr="006079BA">
        <w:rPr>
          <w:rFonts w:ascii="Liberation Serif" w:eastAsia="Calibri" w:hAnsi="Liberation Serif" w:cs="Times New Roman"/>
          <w:sz w:val="28"/>
          <w:szCs w:val="28"/>
          <w:lang w:eastAsia="ru-RU"/>
        </w:rPr>
        <w:t xml:space="preserve">кончательное решение по протесту, поданному в письменном виде через главного секретаря игры на имя Главного судьи игры с обязательным указанием пунктов Положения, которые протестующий считает нарушенными, принимает Главный судья игры, путем коллегиально разбора предмета протеста с участием представителей судейской коллегии игры. </w:t>
      </w:r>
    </w:p>
    <w:p w:rsidR="003C4225" w:rsidRPr="006079BA" w:rsidRDefault="0037652D" w:rsidP="003C4225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Calibri" w:hAnsi="Liberation Serif" w:cs="Times New Roman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</w:rPr>
        <w:t>21</w:t>
      </w:r>
      <w:r w:rsidRPr="00E11A74">
        <w:rPr>
          <w:rFonts w:ascii="Liberation Serif" w:hAnsi="Liberation Serif" w:cs="Liberation Serif"/>
          <w:sz w:val="28"/>
          <w:szCs w:val="28"/>
        </w:rPr>
        <w:t>. </w:t>
      </w:r>
      <w:r w:rsidR="003C4225" w:rsidRPr="006079BA">
        <w:rPr>
          <w:rFonts w:ascii="Liberation Serif" w:eastAsia="Calibri" w:hAnsi="Liberation Serif" w:cs="Times New Roman"/>
          <w:sz w:val="28"/>
          <w:szCs w:val="28"/>
          <w:lang w:eastAsia="ru-RU"/>
        </w:rPr>
        <w:t>Дисциплинарные взыскания.</w:t>
      </w:r>
    </w:p>
    <w:p w:rsidR="003C4225" w:rsidRPr="006079BA" w:rsidRDefault="0037652D" w:rsidP="003C4225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Calibri" w:hAnsi="Liberation Serif" w:cs="Times New Roman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</w:rPr>
        <w:t>1)</w:t>
      </w:r>
      <w:r w:rsidRPr="00E11A74">
        <w:rPr>
          <w:rFonts w:ascii="Liberation Serif" w:hAnsi="Liberation Serif" w:cs="Liberation Serif"/>
          <w:sz w:val="28"/>
          <w:szCs w:val="28"/>
        </w:rPr>
        <w:t> </w:t>
      </w:r>
      <w:r>
        <w:rPr>
          <w:rFonts w:ascii="Liberation Serif" w:eastAsia="Calibri" w:hAnsi="Liberation Serif" w:cs="Times New Roman"/>
          <w:sz w:val="28"/>
          <w:szCs w:val="28"/>
          <w:lang w:eastAsia="ru-RU"/>
        </w:rPr>
        <w:t>н</w:t>
      </w:r>
      <w:r w:rsidR="003C4225" w:rsidRPr="006079BA">
        <w:rPr>
          <w:rFonts w:ascii="Liberation Serif" w:eastAsia="Calibri" w:hAnsi="Liberation Serif" w:cs="Times New Roman"/>
          <w:sz w:val="28"/>
          <w:szCs w:val="28"/>
          <w:lang w:eastAsia="ru-RU"/>
        </w:rPr>
        <w:t>едисциплинированное и халатное поведение членов, руководителей, тренеров команд, лиц, обслуживающих этап игр, включает в себя, но не ограничивается следующими пунктами:</w:t>
      </w:r>
    </w:p>
    <w:p w:rsidR="003C4225" w:rsidRPr="006079BA" w:rsidRDefault="003C4225" w:rsidP="003C4225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Calibri" w:hAnsi="Liberation Serif" w:cs="Times New Roman"/>
          <w:sz w:val="28"/>
          <w:szCs w:val="28"/>
          <w:lang w:eastAsia="ru-RU"/>
        </w:rPr>
      </w:pPr>
      <w:r w:rsidRPr="006079BA">
        <w:rPr>
          <w:rFonts w:ascii="Liberation Serif" w:eastAsia="Calibri" w:hAnsi="Liberation Serif" w:cs="Times New Roman"/>
          <w:sz w:val="28"/>
          <w:szCs w:val="28"/>
          <w:lang w:eastAsia="ru-RU"/>
        </w:rPr>
        <w:t>- пререкания с судьями, давление на судей и/или официальных лиц;</w:t>
      </w:r>
    </w:p>
    <w:p w:rsidR="003C4225" w:rsidRPr="006079BA" w:rsidRDefault="003C4225" w:rsidP="003C4225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Calibri" w:hAnsi="Liberation Serif" w:cs="Times New Roman"/>
          <w:sz w:val="28"/>
          <w:szCs w:val="28"/>
          <w:lang w:eastAsia="ru-RU"/>
        </w:rPr>
      </w:pPr>
      <w:r w:rsidRPr="006079BA">
        <w:rPr>
          <w:rFonts w:ascii="Liberation Serif" w:eastAsia="Calibri" w:hAnsi="Liberation Serif" w:cs="Times New Roman"/>
          <w:sz w:val="28"/>
          <w:szCs w:val="28"/>
          <w:lang w:eastAsia="ru-RU"/>
        </w:rPr>
        <w:t>- апелляция к зрителям;</w:t>
      </w:r>
    </w:p>
    <w:p w:rsidR="003C4225" w:rsidRPr="006079BA" w:rsidRDefault="003C4225" w:rsidP="003C4225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Calibri" w:hAnsi="Liberation Serif" w:cs="Times New Roman"/>
          <w:sz w:val="28"/>
          <w:szCs w:val="28"/>
          <w:lang w:eastAsia="ru-RU"/>
        </w:rPr>
      </w:pPr>
      <w:r w:rsidRPr="006079BA">
        <w:rPr>
          <w:rFonts w:ascii="Liberation Serif" w:eastAsia="Calibri" w:hAnsi="Liberation Serif" w:cs="Times New Roman"/>
          <w:sz w:val="28"/>
          <w:szCs w:val="28"/>
          <w:lang w:eastAsia="ru-RU"/>
        </w:rPr>
        <w:t xml:space="preserve">- неэтичное отношение друг к другу, соперникам, зрителям, судьям или организаторам игр, нецензурная брань, выкрики до, во время и после прохождения этапа игр, порочащие и/или оскорбляющие участников, судей, зрителей, организаторов и мешающие проведению соревнований; </w:t>
      </w:r>
    </w:p>
    <w:p w:rsidR="003C4225" w:rsidRPr="006079BA" w:rsidRDefault="003C4225" w:rsidP="003C4225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Calibri" w:hAnsi="Liberation Serif" w:cs="Times New Roman"/>
          <w:sz w:val="28"/>
          <w:szCs w:val="28"/>
          <w:lang w:eastAsia="ru-RU"/>
        </w:rPr>
      </w:pPr>
      <w:r w:rsidRPr="006079BA">
        <w:rPr>
          <w:rFonts w:ascii="Liberation Serif" w:eastAsia="Calibri" w:hAnsi="Liberation Serif" w:cs="Times New Roman"/>
          <w:sz w:val="28"/>
          <w:szCs w:val="28"/>
          <w:lang w:eastAsia="ru-RU"/>
        </w:rPr>
        <w:t xml:space="preserve">- курение членов, руководителей и тренеров команд, представителей оргкомитета игр и судейской коллегии игр в местах, не предусмотренных для курения; </w:t>
      </w:r>
    </w:p>
    <w:p w:rsidR="003C4225" w:rsidRPr="006079BA" w:rsidRDefault="003C4225" w:rsidP="003C4225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Calibri" w:hAnsi="Liberation Serif" w:cs="Times New Roman"/>
          <w:sz w:val="28"/>
          <w:szCs w:val="28"/>
          <w:lang w:eastAsia="ru-RU"/>
        </w:rPr>
      </w:pPr>
      <w:r w:rsidRPr="006079BA">
        <w:rPr>
          <w:rFonts w:ascii="Liberation Serif" w:eastAsia="Calibri" w:hAnsi="Liberation Serif" w:cs="Times New Roman"/>
          <w:sz w:val="28"/>
          <w:szCs w:val="28"/>
          <w:lang w:eastAsia="ru-RU"/>
        </w:rPr>
        <w:t xml:space="preserve">- распитие алкогольных напитков; </w:t>
      </w:r>
    </w:p>
    <w:p w:rsidR="003C4225" w:rsidRPr="006079BA" w:rsidRDefault="003C4225" w:rsidP="003C4225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Calibri" w:hAnsi="Liberation Serif" w:cs="Times New Roman"/>
          <w:sz w:val="28"/>
          <w:szCs w:val="28"/>
          <w:lang w:eastAsia="ru-RU"/>
        </w:rPr>
      </w:pPr>
      <w:r w:rsidRPr="006079BA">
        <w:rPr>
          <w:rFonts w:ascii="Liberation Serif" w:eastAsia="Calibri" w:hAnsi="Liberation Serif" w:cs="Times New Roman"/>
          <w:sz w:val="28"/>
          <w:szCs w:val="28"/>
          <w:lang w:eastAsia="ru-RU"/>
        </w:rPr>
        <w:lastRenderedPageBreak/>
        <w:t xml:space="preserve">- не обеспечение общественного порядка и безопасности на территории проведения и в ходе проведения этапа игр; </w:t>
      </w:r>
    </w:p>
    <w:p w:rsidR="003C4225" w:rsidRPr="006079BA" w:rsidRDefault="003C4225" w:rsidP="003C4225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Calibri" w:hAnsi="Liberation Serif" w:cs="Times New Roman"/>
          <w:sz w:val="28"/>
          <w:szCs w:val="28"/>
          <w:lang w:eastAsia="ru-RU"/>
        </w:rPr>
      </w:pPr>
      <w:r w:rsidRPr="006079BA">
        <w:rPr>
          <w:rFonts w:ascii="Liberation Serif" w:eastAsia="Calibri" w:hAnsi="Liberation Serif" w:cs="Times New Roman"/>
          <w:sz w:val="28"/>
          <w:szCs w:val="28"/>
          <w:lang w:eastAsia="ru-RU"/>
        </w:rPr>
        <w:t xml:space="preserve">- публичные действия, которые каким-либо образом могут испортить репутацию членов штаба этапа игр и спонсоров этапа игр; </w:t>
      </w:r>
    </w:p>
    <w:p w:rsidR="003C4225" w:rsidRPr="006079BA" w:rsidRDefault="003C4225" w:rsidP="003C4225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Calibri" w:hAnsi="Liberation Serif" w:cs="Times New Roman"/>
          <w:sz w:val="28"/>
          <w:szCs w:val="28"/>
          <w:lang w:eastAsia="ru-RU"/>
        </w:rPr>
      </w:pPr>
      <w:r w:rsidRPr="006079BA">
        <w:rPr>
          <w:rFonts w:ascii="Liberation Serif" w:eastAsia="Calibri" w:hAnsi="Liberation Serif" w:cs="Times New Roman"/>
          <w:sz w:val="28"/>
          <w:szCs w:val="28"/>
          <w:lang w:eastAsia="ru-RU"/>
        </w:rPr>
        <w:t xml:space="preserve">- предъявление фиктивных заявочных документов; </w:t>
      </w:r>
    </w:p>
    <w:p w:rsidR="003C4225" w:rsidRPr="006079BA" w:rsidRDefault="003C4225" w:rsidP="003C4225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Calibri" w:hAnsi="Liberation Serif" w:cs="Times New Roman"/>
          <w:sz w:val="28"/>
          <w:szCs w:val="28"/>
          <w:lang w:eastAsia="ru-RU"/>
        </w:rPr>
      </w:pPr>
      <w:r w:rsidRPr="006079BA">
        <w:rPr>
          <w:rFonts w:ascii="Liberation Serif" w:eastAsia="Calibri" w:hAnsi="Liberation Serif" w:cs="Times New Roman"/>
          <w:sz w:val="28"/>
          <w:szCs w:val="28"/>
          <w:lang w:eastAsia="ru-RU"/>
        </w:rPr>
        <w:t xml:space="preserve">- небрежное отношение к имуществу, предоставленному организаторами этапа игр или имуществу других команд, а также умышленное повреждение имущества; </w:t>
      </w:r>
    </w:p>
    <w:p w:rsidR="003C4225" w:rsidRPr="006079BA" w:rsidRDefault="003C4225" w:rsidP="003C4225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Calibri" w:hAnsi="Liberation Serif" w:cs="Times New Roman"/>
          <w:sz w:val="28"/>
          <w:szCs w:val="28"/>
          <w:lang w:eastAsia="ru-RU"/>
        </w:rPr>
      </w:pPr>
      <w:r w:rsidRPr="006079BA">
        <w:rPr>
          <w:rFonts w:ascii="Liberation Serif" w:eastAsia="Calibri" w:hAnsi="Liberation Serif" w:cs="Times New Roman"/>
          <w:sz w:val="28"/>
          <w:szCs w:val="28"/>
          <w:lang w:eastAsia="ru-RU"/>
        </w:rPr>
        <w:t>- неучастие команды в официальных церемониях: открытие, закрытие, награждение участников, а также игнорирование общих мероприятий игр, предусмотренных расписанием;</w:t>
      </w:r>
    </w:p>
    <w:p w:rsidR="003C4225" w:rsidRPr="006079BA" w:rsidRDefault="003C4225" w:rsidP="003C4225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Calibri" w:hAnsi="Liberation Serif" w:cs="Times New Roman"/>
          <w:sz w:val="28"/>
          <w:szCs w:val="28"/>
          <w:lang w:eastAsia="ru-RU"/>
        </w:rPr>
      </w:pPr>
      <w:r w:rsidRPr="006079BA">
        <w:rPr>
          <w:rFonts w:ascii="Liberation Serif" w:eastAsia="Calibri" w:hAnsi="Liberation Serif" w:cs="Times New Roman"/>
          <w:sz w:val="28"/>
          <w:szCs w:val="28"/>
          <w:lang w:eastAsia="ru-RU"/>
        </w:rPr>
        <w:t xml:space="preserve">- несоблюдение командой требований по внешнему виду, форме и спортивной одежде, требуемой для прохождения соревновательных испытаний и программы этапа игр; </w:t>
      </w:r>
    </w:p>
    <w:p w:rsidR="003C4225" w:rsidRPr="006079BA" w:rsidRDefault="003C4225" w:rsidP="003C4225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Calibri" w:hAnsi="Liberation Serif" w:cs="Times New Roman"/>
          <w:sz w:val="28"/>
          <w:szCs w:val="28"/>
          <w:lang w:eastAsia="ru-RU"/>
        </w:rPr>
      </w:pPr>
      <w:r w:rsidRPr="006079BA">
        <w:rPr>
          <w:rFonts w:ascii="Liberation Serif" w:eastAsia="Calibri" w:hAnsi="Liberation Serif" w:cs="Times New Roman"/>
          <w:sz w:val="28"/>
          <w:szCs w:val="28"/>
          <w:lang w:eastAsia="ru-RU"/>
        </w:rPr>
        <w:t>- нарушение командой требований по экипировке: отсутствие необходимой для участия в программе этапа игр экипировки, неравноценн</w:t>
      </w:r>
      <w:r w:rsidR="0037652D">
        <w:rPr>
          <w:rFonts w:ascii="Liberation Serif" w:eastAsia="Calibri" w:hAnsi="Liberation Serif" w:cs="Times New Roman"/>
          <w:sz w:val="28"/>
          <w:szCs w:val="28"/>
          <w:lang w:eastAsia="ru-RU"/>
        </w:rPr>
        <w:t>ая замена предметов экипировки;</w:t>
      </w:r>
    </w:p>
    <w:p w:rsidR="003C4225" w:rsidRPr="006079BA" w:rsidRDefault="0037652D" w:rsidP="003C4225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Calibri" w:hAnsi="Liberation Serif" w:cs="Times New Roman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</w:rPr>
        <w:t>2)</w:t>
      </w:r>
      <w:r w:rsidRPr="00E11A74">
        <w:rPr>
          <w:rFonts w:ascii="Liberation Serif" w:hAnsi="Liberation Serif" w:cs="Liberation Serif"/>
          <w:sz w:val="28"/>
          <w:szCs w:val="28"/>
        </w:rPr>
        <w:t> </w:t>
      </w:r>
      <w:r>
        <w:rPr>
          <w:rFonts w:ascii="Liberation Serif" w:eastAsia="Calibri" w:hAnsi="Liberation Serif" w:cs="Times New Roman"/>
          <w:sz w:val="28"/>
          <w:szCs w:val="28"/>
          <w:lang w:eastAsia="ru-RU"/>
        </w:rPr>
        <w:t>п</w:t>
      </w:r>
      <w:r w:rsidR="003C4225" w:rsidRPr="006079BA">
        <w:rPr>
          <w:rFonts w:ascii="Liberation Serif" w:eastAsia="Calibri" w:hAnsi="Liberation Serif" w:cs="Times New Roman"/>
          <w:sz w:val="28"/>
          <w:szCs w:val="28"/>
          <w:lang w:eastAsia="ru-RU"/>
        </w:rPr>
        <w:t>ри наличии оснований (письменное заявление в штаб игры) рассматривать действия членов, руководителей, тренеров команд, нарушающие Положение о проведении игры, возможно приме</w:t>
      </w:r>
      <w:r w:rsidR="00004429">
        <w:rPr>
          <w:rFonts w:ascii="Liberation Serif" w:eastAsia="Calibri" w:hAnsi="Liberation Serif" w:cs="Times New Roman"/>
          <w:sz w:val="28"/>
          <w:szCs w:val="28"/>
          <w:lang w:eastAsia="ru-RU"/>
        </w:rPr>
        <w:t>нение дисциплинарных взысканий;</w:t>
      </w:r>
    </w:p>
    <w:p w:rsidR="003C4225" w:rsidRPr="006079BA" w:rsidRDefault="0037652D" w:rsidP="003C4225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Calibri" w:hAnsi="Liberation Serif" w:cs="Times New Roman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</w:rPr>
        <w:t>3)</w:t>
      </w:r>
      <w:r w:rsidRPr="00E11A74">
        <w:rPr>
          <w:rFonts w:ascii="Liberation Serif" w:hAnsi="Liberation Serif" w:cs="Liberation Serif"/>
          <w:sz w:val="28"/>
          <w:szCs w:val="28"/>
        </w:rPr>
        <w:t> </w:t>
      </w:r>
      <w:r w:rsidRPr="006079BA">
        <w:rPr>
          <w:rFonts w:ascii="Liberation Serif" w:eastAsia="Calibri" w:hAnsi="Liberation Serif" w:cs="Times New Roman"/>
          <w:sz w:val="28"/>
          <w:szCs w:val="28"/>
          <w:lang w:eastAsia="ru-RU"/>
        </w:rPr>
        <w:t xml:space="preserve">после выяснения всех причин </w:t>
      </w:r>
      <w:r>
        <w:rPr>
          <w:rFonts w:ascii="Liberation Serif" w:eastAsia="Calibri" w:hAnsi="Liberation Serif" w:cs="Times New Roman"/>
          <w:sz w:val="28"/>
          <w:szCs w:val="28"/>
          <w:lang w:eastAsia="ru-RU"/>
        </w:rPr>
        <w:t>штаб</w:t>
      </w:r>
      <w:r w:rsidRPr="006079BA">
        <w:rPr>
          <w:rFonts w:ascii="Liberation Serif" w:eastAsia="Calibri" w:hAnsi="Liberation Serif" w:cs="Times New Roman"/>
          <w:sz w:val="28"/>
          <w:szCs w:val="28"/>
          <w:lang w:eastAsia="ru-RU"/>
        </w:rPr>
        <w:t xml:space="preserve"> игры вправе</w:t>
      </w:r>
      <w:r>
        <w:rPr>
          <w:rFonts w:ascii="Liberation Serif" w:eastAsia="Calibri" w:hAnsi="Liberation Serif" w:cs="Times New Roman"/>
          <w:sz w:val="28"/>
          <w:szCs w:val="28"/>
          <w:lang w:eastAsia="ru-RU"/>
        </w:rPr>
        <w:t>:</w:t>
      </w:r>
    </w:p>
    <w:p w:rsidR="003C4225" w:rsidRPr="006079BA" w:rsidRDefault="003C4225" w:rsidP="003C4225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Calibri" w:hAnsi="Liberation Serif" w:cs="Times New Roman"/>
          <w:sz w:val="28"/>
          <w:szCs w:val="28"/>
          <w:lang w:eastAsia="ru-RU"/>
        </w:rPr>
      </w:pPr>
      <w:r w:rsidRPr="006079BA">
        <w:rPr>
          <w:rFonts w:ascii="Liberation Serif" w:eastAsia="Calibri" w:hAnsi="Liberation Serif" w:cs="Times New Roman"/>
          <w:sz w:val="28"/>
          <w:szCs w:val="28"/>
          <w:lang w:eastAsia="ru-RU"/>
        </w:rPr>
        <w:t xml:space="preserve">- вынести предупреждение; </w:t>
      </w:r>
    </w:p>
    <w:p w:rsidR="003C4225" w:rsidRPr="006079BA" w:rsidRDefault="003C4225" w:rsidP="003C4225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Calibri" w:hAnsi="Liberation Serif" w:cs="Times New Roman"/>
          <w:sz w:val="28"/>
          <w:szCs w:val="28"/>
          <w:lang w:eastAsia="ru-RU"/>
        </w:rPr>
      </w:pPr>
      <w:r w:rsidRPr="006079BA">
        <w:rPr>
          <w:rFonts w:ascii="Liberation Serif" w:eastAsia="Calibri" w:hAnsi="Liberation Serif" w:cs="Times New Roman"/>
          <w:sz w:val="28"/>
          <w:szCs w:val="28"/>
          <w:lang w:eastAsia="ru-RU"/>
        </w:rPr>
        <w:t xml:space="preserve">- дисквалифицировать команду; </w:t>
      </w:r>
    </w:p>
    <w:p w:rsidR="003C4225" w:rsidRPr="006079BA" w:rsidRDefault="0037652D" w:rsidP="003C4225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Calibri" w:hAnsi="Liberation Serif" w:cs="Times New Roman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</w:rPr>
        <w:t>4)</w:t>
      </w:r>
      <w:r w:rsidRPr="00E11A74">
        <w:rPr>
          <w:rFonts w:ascii="Liberation Serif" w:hAnsi="Liberation Serif" w:cs="Liberation Serif"/>
          <w:sz w:val="28"/>
          <w:szCs w:val="28"/>
        </w:rPr>
        <w:t> </w:t>
      </w:r>
      <w:r>
        <w:rPr>
          <w:rFonts w:ascii="Liberation Serif" w:eastAsia="Calibri" w:hAnsi="Liberation Serif" w:cs="Times New Roman"/>
          <w:sz w:val="28"/>
          <w:szCs w:val="28"/>
          <w:lang w:eastAsia="ru-RU"/>
        </w:rPr>
        <w:t>р</w:t>
      </w:r>
      <w:r w:rsidR="003C4225" w:rsidRPr="006079BA">
        <w:rPr>
          <w:rFonts w:ascii="Liberation Serif" w:eastAsia="Calibri" w:hAnsi="Liberation Serif" w:cs="Times New Roman"/>
          <w:sz w:val="28"/>
          <w:szCs w:val="28"/>
          <w:lang w:eastAsia="ru-RU"/>
        </w:rPr>
        <w:t>ешение о дисциплинарном взыскании оформляется специальным протоколом заседания штаба этапа игры за подписью Главного судьи игры и ещё трёх членов шта</w:t>
      </w:r>
      <w:r w:rsidR="00004429">
        <w:rPr>
          <w:rFonts w:ascii="Liberation Serif" w:eastAsia="Calibri" w:hAnsi="Liberation Serif" w:cs="Times New Roman"/>
          <w:sz w:val="28"/>
          <w:szCs w:val="28"/>
          <w:lang w:eastAsia="ru-RU"/>
        </w:rPr>
        <w:t>ба игры или судейской коллегии;</w:t>
      </w:r>
    </w:p>
    <w:p w:rsidR="003C4225" w:rsidRPr="006079BA" w:rsidRDefault="00004429" w:rsidP="003C4225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Calibri" w:hAnsi="Liberation Serif" w:cs="Times New Roman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</w:rPr>
        <w:t>5)</w:t>
      </w:r>
      <w:r w:rsidRPr="00E11A74">
        <w:rPr>
          <w:rFonts w:ascii="Liberation Serif" w:hAnsi="Liberation Serif" w:cs="Liberation Serif"/>
          <w:sz w:val="28"/>
          <w:szCs w:val="28"/>
        </w:rPr>
        <w:t> </w:t>
      </w:r>
      <w:r>
        <w:rPr>
          <w:rFonts w:ascii="Liberation Serif" w:hAnsi="Liberation Serif" w:cs="Liberation Serif"/>
          <w:sz w:val="28"/>
          <w:szCs w:val="28"/>
        </w:rPr>
        <w:t>п</w:t>
      </w:r>
      <w:r w:rsidR="003C4225" w:rsidRPr="006079BA">
        <w:rPr>
          <w:rFonts w:ascii="Liberation Serif" w:eastAsia="Calibri" w:hAnsi="Liberation Serif" w:cs="Times New Roman"/>
          <w:sz w:val="28"/>
          <w:szCs w:val="28"/>
          <w:lang w:eastAsia="ru-RU"/>
        </w:rPr>
        <w:t>редставитель команды, нарушившей Положение, также должен расписаться в протоколе. В случае отказа от подписания данного протокола об этом делается специаль</w:t>
      </w:r>
      <w:r w:rsidR="0037652D">
        <w:rPr>
          <w:rFonts w:ascii="Liberation Serif" w:eastAsia="Calibri" w:hAnsi="Liberation Serif" w:cs="Times New Roman"/>
          <w:sz w:val="28"/>
          <w:szCs w:val="28"/>
          <w:lang w:eastAsia="ru-RU"/>
        </w:rPr>
        <w:t>ная запись секретарем заседания;</w:t>
      </w:r>
      <w:r w:rsidR="003C4225" w:rsidRPr="006079BA">
        <w:rPr>
          <w:rFonts w:ascii="Liberation Serif" w:eastAsia="Calibri" w:hAnsi="Liberation Serif" w:cs="Times New Roman"/>
          <w:sz w:val="28"/>
          <w:szCs w:val="28"/>
          <w:lang w:eastAsia="ru-RU"/>
        </w:rPr>
        <w:t xml:space="preserve"> </w:t>
      </w:r>
    </w:p>
    <w:p w:rsidR="003C4225" w:rsidRPr="006079BA" w:rsidRDefault="00004429" w:rsidP="003C4225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b/>
          <w:bCs/>
          <w:spacing w:val="10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</w:rPr>
        <w:t>6)</w:t>
      </w:r>
      <w:r w:rsidRPr="00E11A74">
        <w:rPr>
          <w:rFonts w:ascii="Liberation Serif" w:hAnsi="Liberation Serif" w:cs="Liberation Serif"/>
          <w:sz w:val="28"/>
          <w:szCs w:val="28"/>
        </w:rPr>
        <w:t> </w:t>
      </w:r>
      <w:r>
        <w:rPr>
          <w:rFonts w:ascii="Liberation Serif" w:eastAsia="Calibri" w:hAnsi="Liberation Serif" w:cs="Times New Roman"/>
          <w:sz w:val="28"/>
          <w:szCs w:val="28"/>
          <w:lang w:eastAsia="ru-RU"/>
        </w:rPr>
        <w:t>к</w:t>
      </w:r>
      <w:r w:rsidR="003C4225" w:rsidRPr="006079BA">
        <w:rPr>
          <w:rFonts w:ascii="Liberation Serif" w:eastAsia="Calibri" w:hAnsi="Liberation Serif" w:cs="Times New Roman"/>
          <w:sz w:val="28"/>
          <w:szCs w:val="28"/>
          <w:lang w:eastAsia="ru-RU"/>
        </w:rPr>
        <w:t>опия протокола о дисциплинарном взыскании и сопроводительное письмо, подготовленное главным секретарём этапа игры, направляются им в адрес образовательной организации, от которой была представлена данная команда.</w:t>
      </w:r>
    </w:p>
    <w:p w:rsidR="003C4225" w:rsidRPr="006079BA" w:rsidRDefault="003C4225" w:rsidP="003C4225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Liberation Serif" w:eastAsia="Times New Roman" w:hAnsi="Liberation Serif" w:cs="Times New Roman"/>
          <w:i/>
          <w:sz w:val="28"/>
          <w:szCs w:val="28"/>
          <w:u w:val="single"/>
          <w:lang w:eastAsia="ru-RU"/>
        </w:rPr>
      </w:pPr>
    </w:p>
    <w:p w:rsidR="003C4225" w:rsidRPr="006079BA" w:rsidRDefault="003C4225" w:rsidP="003C4225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bCs/>
          <w:spacing w:val="10"/>
          <w:sz w:val="28"/>
          <w:szCs w:val="28"/>
          <w:lang w:eastAsia="ru-RU"/>
        </w:rPr>
      </w:pPr>
      <w:r w:rsidRPr="006079BA">
        <w:rPr>
          <w:rFonts w:ascii="Liberation Serif" w:eastAsia="Times New Roman" w:hAnsi="Liberation Serif" w:cs="Times New Roman"/>
          <w:b/>
          <w:bCs/>
          <w:spacing w:val="10"/>
          <w:sz w:val="28"/>
          <w:szCs w:val="28"/>
          <w:lang w:eastAsia="ru-RU"/>
        </w:rPr>
        <w:t>10. УСЛОВИЯ ФИНАНСИРОВАНИЯ ИГРЫ</w:t>
      </w:r>
    </w:p>
    <w:p w:rsidR="003C4225" w:rsidRPr="006079BA" w:rsidRDefault="003C4225" w:rsidP="003C4225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Liberation Serif" w:eastAsia="Times New Roman" w:hAnsi="Liberation Serif" w:cs="Times New Roman"/>
          <w:b/>
          <w:bCs/>
          <w:spacing w:val="10"/>
          <w:sz w:val="28"/>
          <w:szCs w:val="28"/>
          <w:lang w:eastAsia="ru-RU"/>
        </w:rPr>
      </w:pPr>
    </w:p>
    <w:p w:rsidR="003C4225" w:rsidRPr="006079BA" w:rsidRDefault="00004429" w:rsidP="003C42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Calibri" w:hAnsi="Liberation Serif" w:cs="Times New Roman"/>
          <w:sz w:val="28"/>
          <w:szCs w:val="28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22.</w:t>
      </w:r>
      <w:r w:rsidRPr="00E11A74">
        <w:rPr>
          <w:rFonts w:ascii="Liberation Serif" w:hAnsi="Liberation Serif" w:cs="Liberation Serif"/>
          <w:sz w:val="28"/>
          <w:szCs w:val="28"/>
        </w:rPr>
        <w:t> </w:t>
      </w:r>
      <w:r w:rsidR="003C4225" w:rsidRPr="006079BA">
        <w:rPr>
          <w:rFonts w:ascii="Liberation Serif" w:eastAsia="Calibri" w:hAnsi="Liberation Serif" w:cs="Times New Roman"/>
          <w:sz w:val="28"/>
          <w:szCs w:val="28"/>
        </w:rPr>
        <w:t>Расходы по направлению команд участников на этапы игры, приобретение формы и атрибутики команд, страхование здоровья и жизни участников игры осуществляется за счёт средств направляющей стороны.</w:t>
      </w:r>
    </w:p>
    <w:p w:rsidR="003C4225" w:rsidRPr="006079BA" w:rsidRDefault="00004429" w:rsidP="003C42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Calibri" w:hAnsi="Liberation Serif" w:cs="Times New Roman"/>
          <w:sz w:val="28"/>
          <w:szCs w:val="28"/>
        </w:rPr>
      </w:pPr>
      <w:r>
        <w:rPr>
          <w:rFonts w:ascii="Liberation Serif" w:eastAsia="Calibri" w:hAnsi="Liberation Serif" w:cs="Times New Roman"/>
          <w:sz w:val="28"/>
          <w:szCs w:val="28"/>
        </w:rPr>
        <w:t>23.</w:t>
      </w:r>
      <w:r w:rsidRPr="00E11A74">
        <w:rPr>
          <w:rFonts w:ascii="Liberation Serif" w:hAnsi="Liberation Serif" w:cs="Liberation Serif"/>
          <w:sz w:val="28"/>
          <w:szCs w:val="28"/>
        </w:rPr>
        <w:t> </w:t>
      </w:r>
      <w:r w:rsidR="003C4225" w:rsidRPr="006079BA">
        <w:rPr>
          <w:rFonts w:ascii="Liberation Serif" w:eastAsia="Calibri" w:hAnsi="Liberation Serif" w:cs="Times New Roman"/>
          <w:sz w:val="28"/>
          <w:szCs w:val="28"/>
        </w:rPr>
        <w:t xml:space="preserve">Горячее питание участников </w:t>
      </w:r>
      <w:bookmarkStart w:id="1" w:name="_Hlk31267024"/>
      <w:r w:rsidR="003C4225" w:rsidRPr="006079BA">
        <w:rPr>
          <w:rFonts w:ascii="Liberation Serif" w:eastAsia="Calibri" w:hAnsi="Liberation Serif" w:cs="Times New Roman"/>
          <w:sz w:val="28"/>
          <w:szCs w:val="28"/>
        </w:rPr>
        <w:t xml:space="preserve">военно-спортивных игр «Зарница» на территории Каменского муниципального округа финансируется за счет средств </w:t>
      </w:r>
      <w:bookmarkEnd w:id="1"/>
      <w:r w:rsidR="003C4225" w:rsidRPr="006079BA">
        <w:rPr>
          <w:rFonts w:ascii="Liberation Serif" w:eastAsia="Calibri" w:hAnsi="Liberation Serif" w:cs="Times New Roman"/>
          <w:sz w:val="28"/>
          <w:szCs w:val="28"/>
        </w:rPr>
        <w:t>Управления культуры, спорта и делам молодежи Администрации Каменского муниципального округа Свердловской области и собственных средств участников.</w:t>
      </w:r>
    </w:p>
    <w:p w:rsidR="003C4225" w:rsidRPr="001764B8" w:rsidRDefault="003872DA" w:rsidP="001764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Calibri" w:hAnsi="Liberation Serif" w:cs="Times New Roman"/>
          <w:sz w:val="28"/>
          <w:szCs w:val="28"/>
        </w:rPr>
      </w:pPr>
      <w:r>
        <w:rPr>
          <w:rFonts w:ascii="Liberation Serif" w:eastAsia="Calibri" w:hAnsi="Liberation Serif" w:cs="Times New Roman"/>
          <w:sz w:val="28"/>
          <w:szCs w:val="28"/>
        </w:rPr>
        <w:lastRenderedPageBreak/>
        <w:t>24</w:t>
      </w:r>
      <w:r w:rsidRPr="00E11A74">
        <w:rPr>
          <w:rFonts w:ascii="Liberation Serif" w:hAnsi="Liberation Serif" w:cs="Liberation Serif"/>
          <w:sz w:val="28"/>
          <w:szCs w:val="28"/>
        </w:rPr>
        <w:t>. </w:t>
      </w:r>
      <w:r w:rsidR="003C4225" w:rsidRPr="006079BA">
        <w:rPr>
          <w:rFonts w:ascii="Liberation Serif" w:eastAsia="Calibri" w:hAnsi="Liberation Serif" w:cs="Times New Roman"/>
          <w:sz w:val="28"/>
          <w:szCs w:val="28"/>
        </w:rPr>
        <w:t xml:space="preserve">Прочие расходы, связанные с организацией и проведением военно-спортивных игр «Зарница 2.0» на территории Каменского муниципального округа Свердловской области, финансируются за счет </w:t>
      </w:r>
      <w:proofErr w:type="gramStart"/>
      <w:r w:rsidR="003C4225" w:rsidRPr="006079BA">
        <w:rPr>
          <w:rFonts w:ascii="Liberation Serif" w:eastAsia="Calibri" w:hAnsi="Liberation Serif" w:cs="Times New Roman"/>
          <w:sz w:val="28"/>
          <w:szCs w:val="28"/>
        </w:rPr>
        <w:t>средств Управления образования Администрации Каменского муниципального округа Свердловской области</w:t>
      </w:r>
      <w:proofErr w:type="gramEnd"/>
      <w:r w:rsidR="003C4225" w:rsidRPr="006079BA">
        <w:rPr>
          <w:rFonts w:ascii="Liberation Serif" w:eastAsia="Calibri" w:hAnsi="Liberation Serif" w:cs="Times New Roman"/>
          <w:sz w:val="28"/>
          <w:szCs w:val="28"/>
        </w:rPr>
        <w:t>.</w:t>
      </w:r>
    </w:p>
    <w:p w:rsidR="003C4225" w:rsidRPr="006079BA" w:rsidRDefault="003C4225" w:rsidP="003C4225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bCs/>
          <w:spacing w:val="10"/>
          <w:sz w:val="28"/>
          <w:szCs w:val="28"/>
          <w:lang w:eastAsia="ru-RU"/>
        </w:rPr>
      </w:pPr>
      <w:r w:rsidRPr="006079BA">
        <w:rPr>
          <w:rFonts w:ascii="Liberation Serif" w:eastAsia="Times New Roman" w:hAnsi="Liberation Serif" w:cs="Times New Roman"/>
          <w:b/>
          <w:bCs/>
          <w:spacing w:val="10"/>
          <w:sz w:val="28"/>
          <w:szCs w:val="28"/>
          <w:lang w:eastAsia="ru-RU"/>
        </w:rPr>
        <w:t>11. ОБЕСПЕЧЕНИЕ БЕЗОПАСНОСТИ ИГРЫ</w:t>
      </w:r>
    </w:p>
    <w:p w:rsidR="003C4225" w:rsidRPr="006079BA" w:rsidRDefault="003C4225" w:rsidP="003C4225">
      <w:pPr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Liberation Serif" w:eastAsia="Times New Roman" w:hAnsi="Liberation Serif" w:cs="Times New Roman"/>
          <w:b/>
          <w:bCs/>
          <w:spacing w:val="10"/>
          <w:sz w:val="28"/>
          <w:szCs w:val="28"/>
          <w:lang w:eastAsia="ru-RU"/>
        </w:rPr>
      </w:pPr>
    </w:p>
    <w:p w:rsidR="003C4225" w:rsidRPr="006079BA" w:rsidRDefault="003872DA" w:rsidP="003C42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25</w:t>
      </w:r>
      <w:r w:rsidRPr="00E11A74">
        <w:rPr>
          <w:rFonts w:ascii="Liberation Serif" w:hAnsi="Liberation Serif" w:cs="Liberation Serif"/>
          <w:sz w:val="28"/>
          <w:szCs w:val="28"/>
        </w:rPr>
        <w:t>. </w:t>
      </w:r>
      <w:r w:rsidR="003C4225" w:rsidRPr="006079BA">
        <w:rPr>
          <w:rFonts w:ascii="Liberation Serif" w:eastAsia="Times New Roman" w:hAnsi="Liberation Serif" w:cs="Times New Roman"/>
          <w:sz w:val="28"/>
          <w:szCs w:val="28"/>
          <w:lang w:eastAsia="ru-RU"/>
        </w:rPr>
        <w:t>Игры проводятся на спортивных сооружениях и иных объектах, отвечающих требованиям соответствующих нормативных правовых актов, действующих на территории Российской Федерации и направленных на обеспечение общественного порядка и безопасности участников и зрителей.</w:t>
      </w:r>
    </w:p>
    <w:p w:rsidR="003C4225" w:rsidRPr="006079BA" w:rsidRDefault="003872DA" w:rsidP="003C42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26</w:t>
      </w:r>
      <w:r w:rsidRPr="00E11A74">
        <w:rPr>
          <w:rFonts w:ascii="Liberation Serif" w:hAnsi="Liberation Serif" w:cs="Liberation Serif"/>
          <w:sz w:val="28"/>
          <w:szCs w:val="28"/>
        </w:rPr>
        <w:t>. </w:t>
      </w:r>
      <w:r w:rsidR="003C4225" w:rsidRPr="006079BA">
        <w:rPr>
          <w:rFonts w:ascii="Liberation Serif" w:eastAsia="Times New Roman" w:hAnsi="Liberation Serif" w:cs="Times New Roman"/>
          <w:sz w:val="28"/>
          <w:szCs w:val="28"/>
          <w:lang w:eastAsia="ru-RU"/>
        </w:rPr>
        <w:t>Обеспечение безопасности участников игр проводится в соответствии с постановлением Правительства Свердловской области от 30.05.2003 г. №333-ПП «О мерах по обеспечению общественного порядка и безопасности при проведении на территории Свердловской области мероприятий с массовым пребыванием людей».</w:t>
      </w:r>
    </w:p>
    <w:p w:rsidR="003C4225" w:rsidRPr="006079BA" w:rsidRDefault="003C4225" w:rsidP="003C4225">
      <w:pPr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Liberation Serif" w:eastAsia="Times New Roman" w:hAnsi="Liberation Serif" w:cs="Times New Roman"/>
          <w:b/>
          <w:bCs/>
          <w:spacing w:val="10"/>
          <w:sz w:val="28"/>
          <w:szCs w:val="28"/>
          <w:lang w:eastAsia="ru-RU"/>
        </w:rPr>
      </w:pPr>
    </w:p>
    <w:p w:rsidR="003C4225" w:rsidRPr="006079BA" w:rsidRDefault="003C4225" w:rsidP="003C4225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bCs/>
          <w:spacing w:val="10"/>
          <w:sz w:val="28"/>
          <w:szCs w:val="28"/>
          <w:lang w:eastAsia="ru-RU"/>
        </w:rPr>
      </w:pPr>
      <w:r w:rsidRPr="006079BA">
        <w:rPr>
          <w:rFonts w:ascii="Liberation Serif" w:eastAsia="Times New Roman" w:hAnsi="Liberation Serif" w:cs="Times New Roman"/>
          <w:b/>
          <w:bCs/>
          <w:spacing w:val="10"/>
          <w:sz w:val="28"/>
          <w:szCs w:val="28"/>
          <w:lang w:eastAsia="ru-RU"/>
        </w:rPr>
        <w:t>12. ПОДАЧА ЗАЯВОК НА УЧАСТИЕ</w:t>
      </w:r>
    </w:p>
    <w:p w:rsidR="003C4225" w:rsidRPr="006079BA" w:rsidRDefault="003C4225" w:rsidP="003C4225">
      <w:pPr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Liberation Serif" w:eastAsia="Times New Roman" w:hAnsi="Liberation Serif" w:cs="Times New Roman"/>
          <w:b/>
          <w:bCs/>
          <w:spacing w:val="10"/>
          <w:sz w:val="28"/>
          <w:szCs w:val="28"/>
          <w:lang w:eastAsia="ru-RU"/>
        </w:rPr>
      </w:pPr>
    </w:p>
    <w:p w:rsidR="003C4225" w:rsidRPr="006079BA" w:rsidRDefault="003872DA" w:rsidP="003C42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</w:rPr>
        <w:t>27</w:t>
      </w:r>
      <w:r w:rsidRPr="00E11A74">
        <w:rPr>
          <w:rFonts w:ascii="Liberation Serif" w:hAnsi="Liberation Serif" w:cs="Liberation Serif"/>
          <w:sz w:val="28"/>
          <w:szCs w:val="28"/>
        </w:rPr>
        <w:t>. </w:t>
      </w:r>
      <w:r w:rsidR="003C4225" w:rsidRPr="006079BA"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Предварительная заявка об участии команды</w:t>
      </w:r>
      <w:r w:rsidR="00C172A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в игре (Приложение № 2</w:t>
      </w:r>
      <w:r w:rsidR="003C4225" w:rsidRPr="006079BA">
        <w:rPr>
          <w:rFonts w:ascii="Liberation Serif" w:eastAsia="Times New Roman" w:hAnsi="Liberation Serif" w:cs="Times New Roman"/>
          <w:sz w:val="28"/>
          <w:szCs w:val="28"/>
          <w:lang w:eastAsia="ru-RU"/>
        </w:rPr>
        <w:t>) направляется соответствующим организаторам (операторам) этапов игры. Срок подачи предварительной заявки не позднее 17.03.2025 г. Заявки, поступившие позже установленного срока, оргкомитетом не рассматриваются.</w:t>
      </w:r>
    </w:p>
    <w:p w:rsidR="003C4225" w:rsidRPr="006079BA" w:rsidRDefault="003872DA" w:rsidP="003C4225">
      <w:pPr>
        <w:spacing w:after="0" w:line="240" w:lineRule="auto"/>
        <w:ind w:firstLine="709"/>
        <w:jc w:val="both"/>
        <w:rPr>
          <w:rFonts w:ascii="Liberation Serif" w:eastAsia="Calibri" w:hAnsi="Liberation Serif" w:cs="Times New Roman"/>
          <w:b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28</w:t>
      </w:r>
      <w:r w:rsidRPr="00E11A74">
        <w:rPr>
          <w:rFonts w:ascii="Liberation Serif" w:hAnsi="Liberation Serif" w:cs="Liberation Serif"/>
          <w:sz w:val="28"/>
          <w:szCs w:val="28"/>
        </w:rPr>
        <w:t>. </w:t>
      </w:r>
      <w:r w:rsidR="003C4225" w:rsidRPr="006079BA">
        <w:rPr>
          <w:rFonts w:ascii="Liberation Serif" w:eastAsia="Calibri" w:hAnsi="Liberation Serif" w:cs="Times New Roman"/>
          <w:sz w:val="28"/>
          <w:szCs w:val="28"/>
        </w:rPr>
        <w:t xml:space="preserve">Заявки направляются на электронную почту </w:t>
      </w:r>
      <w:hyperlink r:id="rId11" w:history="1">
        <w:r w:rsidR="003C4225" w:rsidRPr="006079BA">
          <w:rPr>
            <w:rStyle w:val="a6"/>
            <w:rFonts w:ascii="Liberation Serif" w:eastAsia="Calibri" w:hAnsi="Liberation Serif"/>
            <w:sz w:val="28"/>
            <w:szCs w:val="28"/>
            <w:lang w:val="en-US"/>
          </w:rPr>
          <w:t>sas</w:t>
        </w:r>
        <w:r w:rsidR="003C4225" w:rsidRPr="006079BA">
          <w:rPr>
            <w:rStyle w:val="a6"/>
            <w:rFonts w:ascii="Liberation Serif" w:eastAsia="Calibri" w:hAnsi="Liberation Serif"/>
            <w:sz w:val="28"/>
            <w:szCs w:val="28"/>
          </w:rPr>
          <w:t>321978@</w:t>
        </w:r>
        <w:r w:rsidR="003C4225" w:rsidRPr="006079BA">
          <w:rPr>
            <w:rStyle w:val="a6"/>
            <w:rFonts w:ascii="Liberation Serif" w:eastAsia="Calibri" w:hAnsi="Liberation Serif"/>
            <w:sz w:val="28"/>
            <w:szCs w:val="28"/>
            <w:lang w:val="en-US"/>
          </w:rPr>
          <w:t>mail</w:t>
        </w:r>
        <w:r w:rsidR="003C4225" w:rsidRPr="006079BA">
          <w:rPr>
            <w:rStyle w:val="a6"/>
            <w:rFonts w:ascii="Liberation Serif" w:eastAsia="Calibri" w:hAnsi="Liberation Serif"/>
            <w:sz w:val="28"/>
            <w:szCs w:val="28"/>
          </w:rPr>
          <w:t>.</w:t>
        </w:r>
        <w:r w:rsidR="003C4225" w:rsidRPr="006079BA">
          <w:rPr>
            <w:rStyle w:val="a6"/>
            <w:rFonts w:ascii="Liberation Serif" w:eastAsia="Calibri" w:hAnsi="Liberation Serif"/>
            <w:sz w:val="28"/>
            <w:szCs w:val="28"/>
            <w:lang w:val="en-US"/>
          </w:rPr>
          <w:t>ru</w:t>
        </w:r>
      </w:hyperlink>
      <w:r w:rsidR="003C4225" w:rsidRPr="006079BA">
        <w:rPr>
          <w:rStyle w:val="a6"/>
          <w:rFonts w:ascii="Liberation Serif" w:eastAsia="Calibri" w:hAnsi="Liberation Serif"/>
          <w:sz w:val="28"/>
          <w:szCs w:val="28"/>
        </w:rPr>
        <w:t xml:space="preserve"> </w:t>
      </w:r>
      <w:r w:rsidR="003C4225" w:rsidRPr="006079BA">
        <w:rPr>
          <w:rFonts w:ascii="Liberation Serif" w:eastAsia="Calibri" w:hAnsi="Liberation Serif" w:cs="Times New Roman"/>
          <w:sz w:val="28"/>
          <w:szCs w:val="28"/>
        </w:rPr>
        <w:t xml:space="preserve">– Савин Андрей Сергеевич (по организационным вопросам), педагог-организатор, телефон 89041695038. </w:t>
      </w:r>
    </w:p>
    <w:p w:rsidR="003C4225" w:rsidRPr="006079BA" w:rsidRDefault="003872DA" w:rsidP="003C4225">
      <w:pPr>
        <w:spacing w:after="0" w:line="240" w:lineRule="auto"/>
        <w:ind w:firstLine="709"/>
        <w:jc w:val="both"/>
        <w:rPr>
          <w:rFonts w:ascii="Liberation Serif" w:eastAsia="Calibri" w:hAnsi="Liberation Serif" w:cs="Times New Roman"/>
          <w:b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29</w:t>
      </w:r>
      <w:r w:rsidRPr="00E11A74">
        <w:rPr>
          <w:rFonts w:ascii="Liberation Serif" w:hAnsi="Liberation Serif" w:cs="Liberation Serif"/>
          <w:sz w:val="28"/>
          <w:szCs w:val="28"/>
        </w:rPr>
        <w:t>. </w:t>
      </w:r>
      <w:r w:rsidR="003C4225" w:rsidRPr="006079BA">
        <w:rPr>
          <w:rFonts w:ascii="Liberation Serif" w:eastAsia="Times New Roman" w:hAnsi="Liberation Serif" w:cs="Times New Roman"/>
          <w:sz w:val="28"/>
          <w:szCs w:val="28"/>
          <w:lang w:eastAsia="ru-RU"/>
        </w:rPr>
        <w:t>Формирование списка команд, участвующих в играх, осуществляется соответствующей судейской коллегией на основании заявок, поданных в день проведения соревнований.</w:t>
      </w:r>
    </w:p>
    <w:p w:rsidR="003C4225" w:rsidRPr="006079BA" w:rsidRDefault="003872DA" w:rsidP="003C42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</w:rPr>
        <w:t>30</w:t>
      </w:r>
      <w:r w:rsidRPr="00E11A74">
        <w:rPr>
          <w:rFonts w:ascii="Liberation Serif" w:hAnsi="Liberation Serif" w:cs="Liberation Serif"/>
          <w:sz w:val="28"/>
          <w:szCs w:val="28"/>
        </w:rPr>
        <w:t>. </w:t>
      </w:r>
      <w:r w:rsidR="003C4225" w:rsidRPr="006079BA">
        <w:rPr>
          <w:rFonts w:ascii="Liberation Serif" w:eastAsia="Times New Roman" w:hAnsi="Liberation Serif" w:cs="Times New Roman"/>
          <w:sz w:val="28"/>
          <w:szCs w:val="28"/>
          <w:lang w:eastAsia="ru-RU"/>
        </w:rPr>
        <w:t>Руководитель команды по прибытию на игру представляет в судейскую коллегию:</w:t>
      </w:r>
    </w:p>
    <w:p w:rsidR="003C4225" w:rsidRPr="006079BA" w:rsidRDefault="003C4225" w:rsidP="003C42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6079BA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- </w:t>
      </w:r>
      <w:r w:rsidR="00C172A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предварительную </w:t>
      </w:r>
      <w:r w:rsidRPr="006079BA">
        <w:rPr>
          <w:rFonts w:ascii="Liberation Serif" w:eastAsia="Times New Roman" w:hAnsi="Liberation Serif" w:cs="Times New Roman"/>
          <w:sz w:val="28"/>
          <w:szCs w:val="28"/>
          <w:lang w:eastAsia="ru-RU"/>
        </w:rPr>
        <w:t>заявку установ</w:t>
      </w:r>
      <w:r w:rsidR="00C172A5">
        <w:rPr>
          <w:rFonts w:ascii="Liberation Serif" w:eastAsia="Times New Roman" w:hAnsi="Liberation Serif" w:cs="Times New Roman"/>
          <w:sz w:val="28"/>
          <w:szCs w:val="28"/>
          <w:lang w:eastAsia="ru-RU"/>
        </w:rPr>
        <w:t>ленного образца</w:t>
      </w:r>
      <w:r w:rsidRPr="006079BA">
        <w:rPr>
          <w:rFonts w:ascii="Liberation Serif" w:eastAsia="Times New Roman" w:hAnsi="Liberation Serif" w:cs="Times New Roman"/>
          <w:sz w:val="28"/>
          <w:szCs w:val="28"/>
          <w:lang w:eastAsia="ru-RU"/>
        </w:rPr>
        <w:t>, подписанную руководителем направляющей организации и заверенную печатью;</w:t>
      </w:r>
    </w:p>
    <w:p w:rsidR="003C4225" w:rsidRPr="006079BA" w:rsidRDefault="003C4225" w:rsidP="003C42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6079BA">
        <w:rPr>
          <w:rFonts w:ascii="Liberation Serif" w:eastAsia="Times New Roman" w:hAnsi="Liberation Serif" w:cs="Times New Roman"/>
          <w:sz w:val="28"/>
          <w:szCs w:val="28"/>
          <w:lang w:eastAsia="ru-RU"/>
        </w:rPr>
        <w:t>- ксерокопия паспорта (свидетельства о рождении) на каждого члена команды,</w:t>
      </w:r>
      <w:r w:rsidR="00CD1E37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Pr="006079BA">
        <w:rPr>
          <w:rFonts w:ascii="Liberation Serif" w:eastAsia="Times New Roman" w:hAnsi="Liberation Serif" w:cs="Times New Roman"/>
          <w:sz w:val="28"/>
          <w:szCs w:val="28"/>
          <w:lang w:eastAsia="ru-RU"/>
        </w:rPr>
        <w:t>в т.ч. руководителя команды;</w:t>
      </w:r>
    </w:p>
    <w:p w:rsidR="003C4225" w:rsidRPr="006079BA" w:rsidRDefault="003C4225" w:rsidP="003C42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6079BA">
        <w:rPr>
          <w:rFonts w:ascii="Liberation Serif" w:eastAsia="Times New Roman" w:hAnsi="Liberation Serif" w:cs="Times New Roman"/>
          <w:sz w:val="28"/>
          <w:szCs w:val="28"/>
          <w:lang w:eastAsia="ru-RU"/>
        </w:rPr>
        <w:t>- приказ руководителя направляющей организации о возложении ответственности за жизнь и здоровье детей;</w:t>
      </w:r>
    </w:p>
    <w:p w:rsidR="003C4225" w:rsidRPr="006079BA" w:rsidRDefault="003C4225" w:rsidP="003C42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6079BA">
        <w:rPr>
          <w:rFonts w:ascii="Liberation Serif" w:eastAsia="Times New Roman" w:hAnsi="Liberation Serif" w:cs="Times New Roman"/>
          <w:sz w:val="28"/>
          <w:szCs w:val="28"/>
          <w:lang w:eastAsia="ru-RU"/>
        </w:rPr>
        <w:t>- справку о проведении инструктажа по ме</w:t>
      </w:r>
      <w:r w:rsidR="00C172A5">
        <w:rPr>
          <w:rFonts w:ascii="Liberation Serif" w:eastAsia="Times New Roman" w:hAnsi="Liberation Serif" w:cs="Times New Roman"/>
          <w:sz w:val="28"/>
          <w:szCs w:val="28"/>
          <w:lang w:eastAsia="ru-RU"/>
        </w:rPr>
        <w:t>рам безопасности (Приложение № 3</w:t>
      </w:r>
      <w:r w:rsidRPr="006079BA">
        <w:rPr>
          <w:rFonts w:ascii="Liberation Serif" w:eastAsia="Times New Roman" w:hAnsi="Liberation Serif" w:cs="Times New Roman"/>
          <w:sz w:val="28"/>
          <w:szCs w:val="28"/>
          <w:lang w:eastAsia="ru-RU"/>
        </w:rPr>
        <w:t>);</w:t>
      </w:r>
    </w:p>
    <w:p w:rsidR="003C4225" w:rsidRPr="006079BA" w:rsidRDefault="003C4225" w:rsidP="003C42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6079BA">
        <w:rPr>
          <w:rFonts w:ascii="Liberation Serif" w:eastAsia="Times New Roman" w:hAnsi="Liberation Serif" w:cs="Times New Roman"/>
          <w:sz w:val="28"/>
          <w:szCs w:val="28"/>
          <w:lang w:eastAsia="ru-RU"/>
        </w:rPr>
        <w:t>- справку о медицинском допуске к соревнованиям на каждого участника;</w:t>
      </w:r>
    </w:p>
    <w:p w:rsidR="003C4225" w:rsidRPr="006079BA" w:rsidRDefault="003C4225" w:rsidP="003C42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6079BA">
        <w:rPr>
          <w:rFonts w:ascii="Liberation Serif" w:eastAsia="Times New Roman" w:hAnsi="Liberation Serif" w:cs="Times New Roman"/>
          <w:sz w:val="28"/>
          <w:szCs w:val="28"/>
          <w:lang w:eastAsia="ru-RU"/>
        </w:rPr>
        <w:t>- согласие на обработку персональных данных от каждого члена команды, законного представителя ребенка и руководителя команд</w:t>
      </w:r>
      <w:r w:rsidR="00C172A5">
        <w:rPr>
          <w:rFonts w:ascii="Liberation Serif" w:eastAsia="Times New Roman" w:hAnsi="Liberation Serif" w:cs="Times New Roman"/>
          <w:sz w:val="28"/>
          <w:szCs w:val="28"/>
          <w:lang w:eastAsia="ru-RU"/>
        </w:rPr>
        <w:t>ы (Приложение № 4</w:t>
      </w:r>
      <w:r w:rsidRPr="006079BA">
        <w:rPr>
          <w:rFonts w:ascii="Liberation Serif" w:eastAsia="Times New Roman" w:hAnsi="Liberation Serif" w:cs="Times New Roman"/>
          <w:sz w:val="28"/>
          <w:szCs w:val="28"/>
          <w:lang w:eastAsia="ru-RU"/>
        </w:rPr>
        <w:t>);</w:t>
      </w:r>
    </w:p>
    <w:p w:rsidR="003C4225" w:rsidRPr="006079BA" w:rsidRDefault="003C4225" w:rsidP="003C42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6079BA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- заявления от родителей о согласии на участие ребенка в военно-спортивных играх (оригиналы хранятся у руководителя команды, копии – в оргкомитете этапа игры). </w:t>
      </w:r>
    </w:p>
    <w:p w:rsidR="003872DA" w:rsidRDefault="003872DA" w:rsidP="00E06E62">
      <w:pPr>
        <w:autoSpaceDE w:val="0"/>
        <w:autoSpaceDN w:val="0"/>
        <w:adjustRightInd w:val="0"/>
        <w:spacing w:after="0" w:line="240" w:lineRule="auto"/>
        <w:rPr>
          <w:rFonts w:ascii="Liberation Serif" w:eastAsia="Calibri" w:hAnsi="Liberation Serif" w:cs="Times New Roman"/>
          <w:b/>
          <w:bCs/>
          <w:sz w:val="28"/>
          <w:szCs w:val="28"/>
        </w:rPr>
      </w:pPr>
    </w:p>
    <w:p w:rsidR="003C4225" w:rsidRPr="006079BA" w:rsidRDefault="003C4225" w:rsidP="003C4225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Calibri" w:hAnsi="Liberation Serif" w:cs="Times New Roman"/>
          <w:b/>
          <w:bCs/>
          <w:sz w:val="28"/>
          <w:szCs w:val="28"/>
        </w:rPr>
      </w:pPr>
      <w:r w:rsidRPr="006079BA">
        <w:rPr>
          <w:rFonts w:ascii="Liberation Serif" w:eastAsia="Calibri" w:hAnsi="Liberation Serif" w:cs="Times New Roman"/>
          <w:b/>
          <w:bCs/>
          <w:sz w:val="28"/>
          <w:szCs w:val="28"/>
        </w:rPr>
        <w:lastRenderedPageBreak/>
        <w:t>13. ФОРМА ОДЕЖДЫ</w:t>
      </w:r>
    </w:p>
    <w:p w:rsidR="003C4225" w:rsidRPr="006079BA" w:rsidRDefault="003C4225" w:rsidP="003C4225">
      <w:pPr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Liberation Serif" w:eastAsia="Calibri" w:hAnsi="Liberation Serif" w:cs="Times New Roman"/>
          <w:b/>
          <w:bCs/>
          <w:sz w:val="28"/>
          <w:szCs w:val="28"/>
        </w:rPr>
      </w:pPr>
    </w:p>
    <w:p w:rsidR="003C4225" w:rsidRPr="006079BA" w:rsidRDefault="003872DA" w:rsidP="003C42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Calibri" w:hAnsi="Liberation Serif" w:cs="Times New Roman"/>
          <w:bCs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31</w:t>
      </w:r>
      <w:r w:rsidRPr="00E11A74">
        <w:rPr>
          <w:rFonts w:ascii="Liberation Serif" w:hAnsi="Liberation Serif" w:cs="Liberation Serif"/>
          <w:sz w:val="28"/>
          <w:szCs w:val="28"/>
        </w:rPr>
        <w:t>. </w:t>
      </w:r>
      <w:r w:rsidR="003C4225" w:rsidRPr="006079BA">
        <w:rPr>
          <w:rFonts w:ascii="Liberation Serif" w:eastAsia="Calibri" w:hAnsi="Liberation Serif" w:cs="Times New Roman"/>
          <w:bCs/>
          <w:sz w:val="28"/>
          <w:szCs w:val="28"/>
        </w:rPr>
        <w:t>На торжественных построениях – парадная или полевая повседневная (единого образца у всей команды).</w:t>
      </w:r>
    </w:p>
    <w:p w:rsidR="008D5D55" w:rsidRDefault="003872DA" w:rsidP="003C42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Calibri" w:hAnsi="Liberation Serif" w:cs="Times New Roman"/>
          <w:bCs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32.</w:t>
      </w:r>
      <w:r w:rsidRPr="00E11A74">
        <w:rPr>
          <w:rFonts w:ascii="Liberation Serif" w:hAnsi="Liberation Serif" w:cs="Liberation Serif"/>
          <w:sz w:val="28"/>
          <w:szCs w:val="28"/>
        </w:rPr>
        <w:t> </w:t>
      </w:r>
      <w:r w:rsidR="003C4225" w:rsidRPr="006079BA">
        <w:rPr>
          <w:rFonts w:ascii="Liberation Serif" w:eastAsia="Calibri" w:hAnsi="Liberation Serif" w:cs="Times New Roman"/>
          <w:bCs/>
          <w:sz w:val="28"/>
          <w:szCs w:val="28"/>
        </w:rPr>
        <w:t xml:space="preserve">Во время проведения конкурсов </w:t>
      </w:r>
      <w:r w:rsidR="008D5D55">
        <w:rPr>
          <w:rFonts w:ascii="Liberation Serif" w:eastAsia="Calibri" w:hAnsi="Liberation Serif" w:cs="Times New Roman"/>
          <w:bCs/>
          <w:sz w:val="28"/>
          <w:szCs w:val="28"/>
        </w:rPr>
        <w:t>программы соревнований военно-спортивной игры «Зарница 2.0» (Приложение №</w:t>
      </w:r>
      <w:r w:rsidR="00C172A5">
        <w:rPr>
          <w:rFonts w:ascii="Liberation Serif" w:eastAsia="Calibri" w:hAnsi="Liberation Serif" w:cs="Times New Roman"/>
          <w:bCs/>
          <w:sz w:val="28"/>
          <w:szCs w:val="28"/>
        </w:rPr>
        <w:t xml:space="preserve"> </w:t>
      </w:r>
      <w:r w:rsidR="008D5D55">
        <w:rPr>
          <w:rFonts w:ascii="Liberation Serif" w:eastAsia="Calibri" w:hAnsi="Liberation Serif" w:cs="Times New Roman"/>
          <w:bCs/>
          <w:sz w:val="28"/>
          <w:szCs w:val="28"/>
        </w:rPr>
        <w:t xml:space="preserve">5) </w:t>
      </w:r>
      <w:r w:rsidR="003C4225" w:rsidRPr="006079BA">
        <w:rPr>
          <w:rFonts w:ascii="Liberation Serif" w:eastAsia="Calibri" w:hAnsi="Liberation Serif" w:cs="Times New Roman"/>
          <w:bCs/>
          <w:sz w:val="28"/>
          <w:szCs w:val="28"/>
        </w:rPr>
        <w:t>– полевая повседневная.</w:t>
      </w:r>
      <w:r w:rsidR="008D5D55">
        <w:rPr>
          <w:rFonts w:ascii="Liberation Serif" w:eastAsia="Calibri" w:hAnsi="Liberation Serif" w:cs="Times New Roman"/>
          <w:bCs/>
          <w:sz w:val="28"/>
          <w:szCs w:val="28"/>
        </w:rPr>
        <w:t xml:space="preserve"> </w:t>
      </w:r>
    </w:p>
    <w:p w:rsidR="003C4225" w:rsidRPr="006079BA" w:rsidRDefault="003872DA" w:rsidP="003C42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Calibri" w:hAnsi="Liberation Serif" w:cs="Times New Roman"/>
          <w:bCs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33.</w:t>
      </w:r>
      <w:r w:rsidRPr="00E11A74">
        <w:rPr>
          <w:rFonts w:ascii="Liberation Serif" w:hAnsi="Liberation Serif" w:cs="Liberation Serif"/>
          <w:sz w:val="28"/>
          <w:szCs w:val="28"/>
        </w:rPr>
        <w:t> </w:t>
      </w:r>
      <w:r w:rsidR="003C4225" w:rsidRPr="006079BA">
        <w:rPr>
          <w:rFonts w:ascii="Liberation Serif" w:eastAsia="Calibri" w:hAnsi="Liberation Serif" w:cs="Times New Roman"/>
          <w:bCs/>
          <w:sz w:val="28"/>
          <w:szCs w:val="28"/>
        </w:rPr>
        <w:t xml:space="preserve">На спортивных соревнованиях – </w:t>
      </w:r>
      <w:proofErr w:type="gramStart"/>
      <w:r w:rsidR="003C4225" w:rsidRPr="006079BA">
        <w:rPr>
          <w:rFonts w:ascii="Liberation Serif" w:eastAsia="Calibri" w:hAnsi="Liberation Serif" w:cs="Times New Roman"/>
          <w:bCs/>
          <w:sz w:val="28"/>
          <w:szCs w:val="28"/>
        </w:rPr>
        <w:t>спортивная</w:t>
      </w:r>
      <w:proofErr w:type="gramEnd"/>
      <w:r w:rsidR="003C4225" w:rsidRPr="006079BA">
        <w:rPr>
          <w:rFonts w:ascii="Liberation Serif" w:eastAsia="Calibri" w:hAnsi="Liberation Serif" w:cs="Times New Roman"/>
          <w:bCs/>
          <w:sz w:val="28"/>
          <w:szCs w:val="28"/>
        </w:rPr>
        <w:t xml:space="preserve"> или полевая повседневная.</w:t>
      </w:r>
    </w:p>
    <w:p w:rsidR="003C4225" w:rsidRPr="006079BA" w:rsidRDefault="003872DA" w:rsidP="003C42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Calibri" w:hAnsi="Liberation Serif" w:cs="Times New Roman"/>
          <w:bCs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34</w:t>
      </w:r>
      <w:r w:rsidRPr="00E11A74">
        <w:rPr>
          <w:rFonts w:ascii="Liberation Serif" w:hAnsi="Liberation Serif" w:cs="Liberation Serif"/>
          <w:sz w:val="28"/>
          <w:szCs w:val="28"/>
        </w:rPr>
        <w:t>. </w:t>
      </w:r>
      <w:r w:rsidR="003C4225" w:rsidRPr="006079BA">
        <w:rPr>
          <w:rFonts w:ascii="Liberation Serif" w:eastAsia="Calibri" w:hAnsi="Liberation Serif" w:cs="Times New Roman"/>
          <w:bCs/>
          <w:sz w:val="28"/>
          <w:szCs w:val="28"/>
        </w:rPr>
        <w:t xml:space="preserve">В свободное от конкурсной программы время – </w:t>
      </w:r>
      <w:proofErr w:type="gramStart"/>
      <w:r w:rsidR="003C4225" w:rsidRPr="006079BA">
        <w:rPr>
          <w:rFonts w:ascii="Liberation Serif" w:eastAsia="Calibri" w:hAnsi="Liberation Serif" w:cs="Times New Roman"/>
          <w:bCs/>
          <w:sz w:val="28"/>
          <w:szCs w:val="28"/>
        </w:rPr>
        <w:t>полевая</w:t>
      </w:r>
      <w:proofErr w:type="gramEnd"/>
      <w:r w:rsidR="003C4225" w:rsidRPr="006079BA">
        <w:rPr>
          <w:rFonts w:ascii="Liberation Serif" w:eastAsia="Calibri" w:hAnsi="Liberation Serif" w:cs="Times New Roman"/>
          <w:bCs/>
          <w:sz w:val="28"/>
          <w:szCs w:val="28"/>
        </w:rPr>
        <w:t xml:space="preserve"> повседневная.</w:t>
      </w:r>
    </w:p>
    <w:p w:rsidR="003C4225" w:rsidRPr="006079BA" w:rsidRDefault="003872DA" w:rsidP="003C42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Calibri" w:hAnsi="Liberation Serif" w:cs="Times New Roman"/>
          <w:bCs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35</w:t>
      </w:r>
      <w:r w:rsidRPr="00E11A74">
        <w:rPr>
          <w:rFonts w:ascii="Liberation Serif" w:hAnsi="Liberation Serif" w:cs="Liberation Serif"/>
          <w:sz w:val="28"/>
          <w:szCs w:val="28"/>
        </w:rPr>
        <w:t>. </w:t>
      </w:r>
      <w:r w:rsidR="003C4225" w:rsidRPr="006079BA">
        <w:rPr>
          <w:rFonts w:ascii="Liberation Serif" w:eastAsia="Calibri" w:hAnsi="Liberation Serif" w:cs="Times New Roman"/>
          <w:bCs/>
          <w:sz w:val="28"/>
          <w:szCs w:val="28"/>
        </w:rPr>
        <w:t>Участникам запрещается ношение загрязненных или поврежденных предметов одежды и обуви.</w:t>
      </w:r>
    </w:p>
    <w:p w:rsidR="003C4225" w:rsidRPr="006079BA" w:rsidRDefault="003872DA" w:rsidP="003872D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Calibri" w:hAnsi="Liberation Serif" w:cs="Times New Roman"/>
          <w:bCs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36</w:t>
      </w:r>
      <w:r w:rsidRPr="00E11A74">
        <w:rPr>
          <w:rFonts w:ascii="Liberation Serif" w:hAnsi="Liberation Serif" w:cs="Liberation Serif"/>
          <w:sz w:val="28"/>
          <w:szCs w:val="28"/>
        </w:rPr>
        <w:t>. </w:t>
      </w:r>
      <w:r w:rsidR="003C4225" w:rsidRPr="006079BA">
        <w:rPr>
          <w:rFonts w:ascii="Liberation Serif" w:eastAsia="Calibri" w:hAnsi="Liberation Serif" w:cs="Times New Roman"/>
          <w:bCs/>
          <w:sz w:val="28"/>
          <w:szCs w:val="28"/>
        </w:rPr>
        <w:t>Необходимо иметь сменную одежду и обувь на случай дождя или холодной погоды.</w:t>
      </w:r>
    </w:p>
    <w:p w:rsidR="003C4225" w:rsidRPr="006079BA" w:rsidRDefault="003C4225" w:rsidP="003C4225">
      <w:pPr>
        <w:shd w:val="clear" w:color="auto" w:fill="FFFFFF"/>
        <w:spacing w:after="0" w:line="240" w:lineRule="auto"/>
        <w:ind w:firstLine="284"/>
        <w:jc w:val="center"/>
        <w:rPr>
          <w:rFonts w:ascii="Liberation Serif" w:eastAsia="Calibri" w:hAnsi="Liberation Serif" w:cs="Times New Roman"/>
          <w:bCs/>
          <w:sz w:val="28"/>
          <w:szCs w:val="28"/>
        </w:rPr>
      </w:pPr>
    </w:p>
    <w:p w:rsidR="003C4225" w:rsidRPr="006079BA" w:rsidRDefault="003C4225" w:rsidP="003C4225">
      <w:pPr>
        <w:shd w:val="clear" w:color="auto" w:fill="FFFFFF"/>
        <w:spacing w:after="0" w:line="240" w:lineRule="auto"/>
        <w:jc w:val="center"/>
        <w:rPr>
          <w:rFonts w:ascii="Liberation Serif" w:eastAsia="Calibri" w:hAnsi="Liberation Serif" w:cs="Times New Roman"/>
          <w:b/>
          <w:bCs/>
          <w:sz w:val="28"/>
          <w:szCs w:val="28"/>
        </w:rPr>
      </w:pPr>
      <w:r w:rsidRPr="006079BA">
        <w:rPr>
          <w:rFonts w:ascii="Liberation Serif" w:eastAsia="Calibri" w:hAnsi="Liberation Serif" w:cs="Times New Roman"/>
          <w:b/>
          <w:bCs/>
          <w:sz w:val="28"/>
          <w:szCs w:val="28"/>
        </w:rPr>
        <w:t>14. ЗАКЛЮЧИТЕЛЬНЫЕ ПОЛОЖЕНИЯ</w:t>
      </w:r>
    </w:p>
    <w:p w:rsidR="003C4225" w:rsidRPr="006079BA" w:rsidRDefault="003C4225" w:rsidP="003C4225">
      <w:pPr>
        <w:shd w:val="clear" w:color="auto" w:fill="FFFFFF"/>
        <w:spacing w:after="0" w:line="240" w:lineRule="auto"/>
        <w:ind w:firstLine="709"/>
        <w:jc w:val="both"/>
        <w:rPr>
          <w:rFonts w:ascii="Liberation Serif" w:eastAsia="Calibri" w:hAnsi="Liberation Serif" w:cs="Times New Roman"/>
          <w:bCs/>
          <w:iCs/>
          <w:sz w:val="28"/>
          <w:szCs w:val="28"/>
        </w:rPr>
      </w:pPr>
    </w:p>
    <w:p w:rsidR="003872DA" w:rsidRDefault="003872DA" w:rsidP="003872DA">
      <w:pPr>
        <w:shd w:val="clear" w:color="auto" w:fill="FFFFFF"/>
        <w:spacing w:after="0" w:line="240" w:lineRule="auto"/>
        <w:ind w:firstLine="709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</w:rPr>
        <w:t>37.</w:t>
      </w:r>
      <w:r w:rsidRPr="00E11A74">
        <w:rPr>
          <w:rFonts w:ascii="Liberation Serif" w:hAnsi="Liberation Serif" w:cs="Liberation Serif"/>
          <w:sz w:val="28"/>
          <w:szCs w:val="28"/>
        </w:rPr>
        <w:t> </w:t>
      </w:r>
      <w:r w:rsidR="00FE57C6">
        <w:rPr>
          <w:rFonts w:ascii="Liberation Serif" w:eastAsia="Calibri" w:hAnsi="Liberation Serif" w:cs="Times New Roman"/>
          <w:bCs/>
          <w:iCs/>
          <w:sz w:val="28"/>
          <w:szCs w:val="28"/>
        </w:rPr>
        <w:t xml:space="preserve">Штаб игры </w:t>
      </w:r>
      <w:r w:rsidR="003C4225" w:rsidRPr="006079BA">
        <w:rPr>
          <w:rFonts w:ascii="Liberation Serif" w:eastAsia="Calibri" w:hAnsi="Liberation Serif" w:cs="Times New Roman"/>
          <w:bCs/>
          <w:iCs/>
          <w:sz w:val="28"/>
          <w:szCs w:val="28"/>
        </w:rPr>
        <w:t>вправе вносить изменения в настоящее Положение, заранее информируя участников игр о внесённых изменениях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.</w:t>
      </w:r>
    </w:p>
    <w:p w:rsidR="003872DA" w:rsidRDefault="003872DA" w:rsidP="003872DA">
      <w:pPr>
        <w:shd w:val="clear" w:color="auto" w:fill="FFFFFF"/>
        <w:spacing w:after="0" w:line="240" w:lineRule="auto"/>
        <w:ind w:firstLine="709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3872DA" w:rsidRDefault="003872DA" w:rsidP="003872DA">
      <w:pPr>
        <w:shd w:val="clear" w:color="auto" w:fill="FFFFFF"/>
        <w:spacing w:after="0" w:line="240" w:lineRule="auto"/>
        <w:ind w:firstLine="709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3872DA" w:rsidRDefault="003872DA" w:rsidP="003872DA">
      <w:pPr>
        <w:shd w:val="clear" w:color="auto" w:fill="FFFFFF"/>
        <w:spacing w:after="0" w:line="240" w:lineRule="auto"/>
        <w:ind w:firstLine="709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3872DA" w:rsidRDefault="003872DA" w:rsidP="003872DA">
      <w:pPr>
        <w:shd w:val="clear" w:color="auto" w:fill="FFFFFF"/>
        <w:spacing w:after="0" w:line="240" w:lineRule="auto"/>
        <w:ind w:firstLine="709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3872DA" w:rsidRDefault="003872DA" w:rsidP="003872DA">
      <w:pPr>
        <w:shd w:val="clear" w:color="auto" w:fill="FFFFFF"/>
        <w:spacing w:after="0" w:line="240" w:lineRule="auto"/>
        <w:ind w:firstLine="709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3872DA" w:rsidRDefault="003872DA" w:rsidP="003872DA">
      <w:pPr>
        <w:shd w:val="clear" w:color="auto" w:fill="FFFFFF"/>
        <w:spacing w:after="0" w:line="240" w:lineRule="auto"/>
        <w:ind w:firstLine="709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3872DA" w:rsidRDefault="003872DA" w:rsidP="003872DA">
      <w:pPr>
        <w:shd w:val="clear" w:color="auto" w:fill="FFFFFF"/>
        <w:spacing w:after="0" w:line="240" w:lineRule="auto"/>
        <w:ind w:firstLine="709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3872DA" w:rsidRDefault="003872DA" w:rsidP="003872DA">
      <w:pPr>
        <w:shd w:val="clear" w:color="auto" w:fill="FFFFFF"/>
        <w:spacing w:after="0" w:line="240" w:lineRule="auto"/>
        <w:ind w:firstLine="709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3872DA" w:rsidRDefault="003872DA" w:rsidP="003872DA">
      <w:pPr>
        <w:shd w:val="clear" w:color="auto" w:fill="FFFFFF"/>
        <w:spacing w:after="0" w:line="240" w:lineRule="auto"/>
        <w:ind w:firstLine="709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3872DA" w:rsidRDefault="003872DA" w:rsidP="003872DA">
      <w:pPr>
        <w:shd w:val="clear" w:color="auto" w:fill="FFFFFF"/>
        <w:spacing w:after="0" w:line="240" w:lineRule="auto"/>
        <w:ind w:firstLine="709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3872DA" w:rsidRDefault="003872DA" w:rsidP="003872DA">
      <w:pPr>
        <w:shd w:val="clear" w:color="auto" w:fill="FFFFFF"/>
        <w:spacing w:after="0" w:line="240" w:lineRule="auto"/>
        <w:ind w:firstLine="709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3872DA" w:rsidRDefault="003872DA" w:rsidP="003872DA">
      <w:pPr>
        <w:shd w:val="clear" w:color="auto" w:fill="FFFFFF"/>
        <w:spacing w:after="0" w:line="240" w:lineRule="auto"/>
        <w:ind w:firstLine="709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3872DA" w:rsidRDefault="003872DA" w:rsidP="003872DA">
      <w:pPr>
        <w:shd w:val="clear" w:color="auto" w:fill="FFFFFF"/>
        <w:spacing w:after="0" w:line="240" w:lineRule="auto"/>
        <w:ind w:firstLine="709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3872DA" w:rsidRDefault="003872DA" w:rsidP="003872DA">
      <w:pPr>
        <w:shd w:val="clear" w:color="auto" w:fill="FFFFFF"/>
        <w:spacing w:after="0" w:line="240" w:lineRule="auto"/>
        <w:ind w:firstLine="709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3872DA" w:rsidRDefault="003872DA" w:rsidP="003872DA">
      <w:pPr>
        <w:shd w:val="clear" w:color="auto" w:fill="FFFFFF"/>
        <w:spacing w:after="0" w:line="240" w:lineRule="auto"/>
        <w:ind w:firstLine="709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E06E62" w:rsidRDefault="00E06E62" w:rsidP="003872DA">
      <w:pPr>
        <w:shd w:val="clear" w:color="auto" w:fill="FFFFFF"/>
        <w:spacing w:after="0" w:line="240" w:lineRule="auto"/>
        <w:ind w:left="6381" w:firstLine="709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E06E62" w:rsidRDefault="00E06E62" w:rsidP="003872DA">
      <w:pPr>
        <w:shd w:val="clear" w:color="auto" w:fill="FFFFFF"/>
        <w:spacing w:after="0" w:line="240" w:lineRule="auto"/>
        <w:ind w:left="6381" w:firstLine="709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E06E62" w:rsidRDefault="00E06E62" w:rsidP="003872DA">
      <w:pPr>
        <w:shd w:val="clear" w:color="auto" w:fill="FFFFFF"/>
        <w:spacing w:after="0" w:line="240" w:lineRule="auto"/>
        <w:ind w:left="6381" w:firstLine="709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6C44F8" w:rsidRDefault="006C44F8" w:rsidP="003872DA">
      <w:pPr>
        <w:shd w:val="clear" w:color="auto" w:fill="FFFFFF"/>
        <w:spacing w:after="0" w:line="240" w:lineRule="auto"/>
        <w:ind w:left="6381" w:firstLine="709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6C44F8" w:rsidRDefault="006C44F8" w:rsidP="003872DA">
      <w:pPr>
        <w:shd w:val="clear" w:color="auto" w:fill="FFFFFF"/>
        <w:spacing w:after="0" w:line="240" w:lineRule="auto"/>
        <w:ind w:left="6381" w:firstLine="709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6C44F8" w:rsidRDefault="006C44F8" w:rsidP="003872DA">
      <w:pPr>
        <w:shd w:val="clear" w:color="auto" w:fill="FFFFFF"/>
        <w:spacing w:after="0" w:line="240" w:lineRule="auto"/>
        <w:ind w:left="6381" w:firstLine="709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6C44F8" w:rsidRDefault="006C44F8" w:rsidP="003872DA">
      <w:pPr>
        <w:shd w:val="clear" w:color="auto" w:fill="FFFFFF"/>
        <w:spacing w:after="0" w:line="240" w:lineRule="auto"/>
        <w:ind w:left="6381" w:firstLine="709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BF07F1" w:rsidRDefault="00BF07F1" w:rsidP="003872DA">
      <w:pPr>
        <w:shd w:val="clear" w:color="auto" w:fill="FFFFFF"/>
        <w:spacing w:after="0" w:line="240" w:lineRule="auto"/>
        <w:ind w:left="6381" w:firstLine="709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BF07F1" w:rsidRDefault="00BF07F1" w:rsidP="003872DA">
      <w:pPr>
        <w:shd w:val="clear" w:color="auto" w:fill="FFFFFF"/>
        <w:spacing w:after="0" w:line="240" w:lineRule="auto"/>
        <w:ind w:left="6381" w:firstLine="709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BF07F1" w:rsidRDefault="00BF07F1" w:rsidP="003872DA">
      <w:pPr>
        <w:shd w:val="clear" w:color="auto" w:fill="FFFFFF"/>
        <w:spacing w:after="0" w:line="240" w:lineRule="auto"/>
        <w:ind w:left="6381" w:firstLine="709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BF07F1" w:rsidRDefault="00BF07F1" w:rsidP="003872DA">
      <w:pPr>
        <w:shd w:val="clear" w:color="auto" w:fill="FFFFFF"/>
        <w:spacing w:after="0" w:line="240" w:lineRule="auto"/>
        <w:ind w:left="6381" w:firstLine="709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BF07F1" w:rsidRDefault="00BF07F1" w:rsidP="003872DA">
      <w:pPr>
        <w:shd w:val="clear" w:color="auto" w:fill="FFFFFF"/>
        <w:spacing w:after="0" w:line="240" w:lineRule="auto"/>
        <w:ind w:left="6381" w:firstLine="709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BF07F1" w:rsidRDefault="00BF07F1" w:rsidP="003872DA">
      <w:pPr>
        <w:shd w:val="clear" w:color="auto" w:fill="FFFFFF"/>
        <w:spacing w:after="0" w:line="240" w:lineRule="auto"/>
        <w:ind w:left="6381" w:firstLine="709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BF07F1" w:rsidRDefault="00BF07F1" w:rsidP="003872DA">
      <w:pPr>
        <w:shd w:val="clear" w:color="auto" w:fill="FFFFFF"/>
        <w:spacing w:after="0" w:line="240" w:lineRule="auto"/>
        <w:ind w:left="6381" w:firstLine="709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BF07F1" w:rsidRDefault="00BF07F1" w:rsidP="003872DA">
      <w:pPr>
        <w:shd w:val="clear" w:color="auto" w:fill="FFFFFF"/>
        <w:spacing w:after="0" w:line="240" w:lineRule="auto"/>
        <w:ind w:left="6381" w:firstLine="709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BF07F1" w:rsidRDefault="00BF07F1" w:rsidP="003872DA">
      <w:pPr>
        <w:shd w:val="clear" w:color="auto" w:fill="FFFFFF"/>
        <w:spacing w:after="0" w:line="240" w:lineRule="auto"/>
        <w:ind w:left="6381" w:firstLine="709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1764B8" w:rsidRDefault="001764B8" w:rsidP="003872DA">
      <w:pPr>
        <w:shd w:val="clear" w:color="auto" w:fill="FFFFFF"/>
        <w:spacing w:after="0" w:line="240" w:lineRule="auto"/>
        <w:ind w:left="6381" w:firstLine="709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1764B8" w:rsidRDefault="001764B8" w:rsidP="003872DA">
      <w:pPr>
        <w:shd w:val="clear" w:color="auto" w:fill="FFFFFF"/>
        <w:spacing w:after="0" w:line="240" w:lineRule="auto"/>
        <w:ind w:left="6381" w:firstLine="709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D8112C" w:rsidRDefault="00D8112C" w:rsidP="00D8112C">
      <w:pPr>
        <w:shd w:val="clear" w:color="auto" w:fill="FFFFFF"/>
        <w:spacing w:after="0" w:line="240" w:lineRule="auto"/>
        <w:ind w:left="5672"/>
        <w:rPr>
          <w:rFonts w:ascii="Liberation Serif" w:eastAsia="Times New Roman" w:hAnsi="Liberation Serif" w:cs="Times New Roman"/>
          <w:bCs/>
          <w:iCs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bCs/>
          <w:iCs/>
          <w:sz w:val="28"/>
          <w:szCs w:val="28"/>
          <w:lang w:eastAsia="ru-RU"/>
        </w:rPr>
        <w:t>Приложение № 1</w:t>
      </w:r>
    </w:p>
    <w:p w:rsidR="00D8112C" w:rsidRPr="006C44F8" w:rsidRDefault="00D8112C" w:rsidP="00D8112C">
      <w:pPr>
        <w:autoSpaceDE w:val="0"/>
        <w:autoSpaceDN w:val="0"/>
        <w:adjustRightInd w:val="0"/>
        <w:spacing w:after="0" w:line="240" w:lineRule="auto"/>
        <w:ind w:left="4963" w:right="-120" w:firstLine="709"/>
        <w:rPr>
          <w:rFonts w:ascii="Liberation Serif" w:eastAsia="Times New Roman" w:hAnsi="Liberation Serif" w:cs="Times New Roman"/>
          <w:bCs/>
          <w:sz w:val="28"/>
          <w:szCs w:val="28"/>
        </w:rPr>
      </w:pPr>
      <w:r>
        <w:rPr>
          <w:rFonts w:ascii="Liberation Serif" w:eastAsia="Times New Roman" w:hAnsi="Liberation Serif" w:cs="Times New Roman"/>
          <w:bCs/>
          <w:iCs/>
          <w:sz w:val="28"/>
          <w:szCs w:val="28"/>
          <w:lang w:eastAsia="ru-RU"/>
        </w:rPr>
        <w:t xml:space="preserve">к </w:t>
      </w:r>
      <w:r w:rsidRPr="006C44F8">
        <w:rPr>
          <w:rFonts w:ascii="Liberation Serif" w:eastAsia="Times New Roman" w:hAnsi="Liberation Serif" w:cs="Times New Roman"/>
          <w:bCs/>
          <w:iCs/>
          <w:sz w:val="28"/>
          <w:szCs w:val="28"/>
          <w:lang w:eastAsia="ru-RU"/>
        </w:rPr>
        <w:t xml:space="preserve">Положению </w:t>
      </w:r>
      <w:r w:rsidRPr="006C44F8">
        <w:rPr>
          <w:rFonts w:ascii="Liberation Serif" w:eastAsia="Times New Roman" w:hAnsi="Liberation Serif" w:cs="Times New Roman"/>
          <w:bCs/>
          <w:sz w:val="28"/>
          <w:szCs w:val="28"/>
        </w:rPr>
        <w:t>о проведении</w:t>
      </w:r>
    </w:p>
    <w:p w:rsidR="00D8112C" w:rsidRDefault="00D8112C" w:rsidP="00D8112C">
      <w:pPr>
        <w:autoSpaceDE w:val="0"/>
        <w:autoSpaceDN w:val="0"/>
        <w:adjustRightInd w:val="0"/>
        <w:spacing w:after="0" w:line="240" w:lineRule="auto"/>
        <w:ind w:left="4963" w:right="-120" w:firstLine="709"/>
        <w:rPr>
          <w:rFonts w:ascii="Liberation Serif" w:eastAsia="Times New Roman" w:hAnsi="Liberation Serif" w:cs="Times New Roman"/>
          <w:bCs/>
          <w:sz w:val="28"/>
          <w:szCs w:val="28"/>
        </w:rPr>
      </w:pPr>
      <w:r w:rsidRPr="006C44F8">
        <w:rPr>
          <w:rFonts w:ascii="Liberation Serif" w:eastAsia="Times New Roman" w:hAnsi="Liberation Serif" w:cs="Times New Roman"/>
          <w:bCs/>
          <w:sz w:val="28"/>
          <w:szCs w:val="28"/>
        </w:rPr>
        <w:t xml:space="preserve">муниципального этапа </w:t>
      </w:r>
    </w:p>
    <w:p w:rsidR="00D8112C" w:rsidRDefault="00D8112C" w:rsidP="00D8112C">
      <w:pPr>
        <w:autoSpaceDE w:val="0"/>
        <w:autoSpaceDN w:val="0"/>
        <w:adjustRightInd w:val="0"/>
        <w:spacing w:after="0" w:line="240" w:lineRule="auto"/>
        <w:ind w:left="4963" w:right="-120" w:firstLine="709"/>
        <w:rPr>
          <w:rFonts w:ascii="Liberation Serif" w:eastAsia="Times New Roman" w:hAnsi="Liberation Serif" w:cs="Times New Roman"/>
          <w:bCs/>
          <w:sz w:val="28"/>
          <w:szCs w:val="28"/>
        </w:rPr>
      </w:pPr>
      <w:r w:rsidRPr="006C44F8">
        <w:rPr>
          <w:rFonts w:ascii="Liberation Serif" w:eastAsia="Times New Roman" w:hAnsi="Liberation Serif" w:cs="Times New Roman"/>
          <w:bCs/>
          <w:sz w:val="28"/>
          <w:szCs w:val="28"/>
        </w:rPr>
        <w:t xml:space="preserve">военно-спортивной игры </w:t>
      </w:r>
    </w:p>
    <w:p w:rsidR="00D8112C" w:rsidRDefault="00D8112C" w:rsidP="00D8112C">
      <w:pPr>
        <w:autoSpaceDE w:val="0"/>
        <w:autoSpaceDN w:val="0"/>
        <w:adjustRightInd w:val="0"/>
        <w:spacing w:after="0" w:line="240" w:lineRule="auto"/>
        <w:ind w:left="5672" w:right="-120"/>
        <w:rPr>
          <w:rFonts w:ascii="Liberation Serif" w:eastAsia="Times New Roman" w:hAnsi="Liberation Serif" w:cs="Times New Roman"/>
          <w:bCs/>
          <w:sz w:val="28"/>
          <w:szCs w:val="28"/>
        </w:rPr>
      </w:pPr>
      <w:r w:rsidRPr="006C44F8">
        <w:rPr>
          <w:rFonts w:ascii="Liberation Serif" w:eastAsia="Times New Roman" w:hAnsi="Liberation Serif" w:cs="Times New Roman"/>
          <w:bCs/>
          <w:sz w:val="28"/>
          <w:szCs w:val="28"/>
        </w:rPr>
        <w:t>«Зарница 2.0»</w:t>
      </w:r>
      <w:r>
        <w:rPr>
          <w:rFonts w:ascii="Liberation Serif" w:eastAsia="Times New Roman" w:hAnsi="Liberation Serif" w:cs="Times New Roman"/>
          <w:bCs/>
          <w:sz w:val="28"/>
          <w:szCs w:val="28"/>
        </w:rPr>
        <w:t xml:space="preserve"> </w:t>
      </w:r>
      <w:r w:rsidRPr="006C44F8">
        <w:rPr>
          <w:rFonts w:ascii="Liberation Serif" w:eastAsia="Times New Roman" w:hAnsi="Liberation Serif" w:cs="Times New Roman"/>
          <w:bCs/>
          <w:sz w:val="28"/>
          <w:szCs w:val="28"/>
        </w:rPr>
        <w:t xml:space="preserve">в Каменском муниципальном округе </w:t>
      </w:r>
    </w:p>
    <w:p w:rsidR="00D8112C" w:rsidRDefault="00D8112C" w:rsidP="00D8112C">
      <w:pPr>
        <w:autoSpaceDE w:val="0"/>
        <w:autoSpaceDN w:val="0"/>
        <w:adjustRightInd w:val="0"/>
        <w:spacing w:after="0" w:line="240" w:lineRule="auto"/>
        <w:ind w:left="5672" w:right="-120"/>
        <w:rPr>
          <w:rFonts w:ascii="Liberation Serif" w:eastAsia="Times New Roman" w:hAnsi="Liberation Serif" w:cs="Times New Roman"/>
          <w:bCs/>
          <w:sz w:val="28"/>
          <w:szCs w:val="28"/>
        </w:rPr>
      </w:pPr>
      <w:r w:rsidRPr="006C44F8">
        <w:rPr>
          <w:rFonts w:ascii="Liberation Serif" w:eastAsia="Times New Roman" w:hAnsi="Liberation Serif" w:cs="Times New Roman"/>
          <w:bCs/>
          <w:sz w:val="28"/>
          <w:szCs w:val="28"/>
        </w:rPr>
        <w:t>Свердловской области в 2025 году</w:t>
      </w:r>
    </w:p>
    <w:p w:rsidR="00D8112C" w:rsidRPr="00943891" w:rsidRDefault="00D8112C" w:rsidP="00D8112C">
      <w:pPr>
        <w:autoSpaceDE w:val="0"/>
        <w:autoSpaceDN w:val="0"/>
        <w:adjustRightInd w:val="0"/>
        <w:spacing w:after="0" w:line="240" w:lineRule="auto"/>
        <w:ind w:right="3"/>
        <w:jc w:val="right"/>
        <w:rPr>
          <w:rFonts w:ascii="Liberation Serif" w:eastAsia="Calibri" w:hAnsi="Liberation Serif" w:cs="Times New Roman"/>
          <w:sz w:val="28"/>
          <w:szCs w:val="28"/>
          <w:lang w:eastAsia="ru-RU"/>
        </w:rPr>
      </w:pPr>
    </w:p>
    <w:p w:rsidR="00D8112C" w:rsidRDefault="00D8112C" w:rsidP="00D8112C">
      <w:pPr>
        <w:shd w:val="clear" w:color="auto" w:fill="FFFFFF"/>
        <w:spacing w:after="0" w:line="240" w:lineRule="auto"/>
        <w:ind w:right="3"/>
        <w:jc w:val="center"/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</w:pPr>
    </w:p>
    <w:p w:rsidR="00D8112C" w:rsidRPr="001764B8" w:rsidRDefault="00D8112C" w:rsidP="00D8112C">
      <w:pPr>
        <w:shd w:val="clear" w:color="auto" w:fill="FFFFFF"/>
        <w:spacing w:after="0" w:line="240" w:lineRule="auto"/>
        <w:ind w:right="3"/>
        <w:jc w:val="center"/>
        <w:rPr>
          <w:rFonts w:ascii="Liberation Serif" w:eastAsia="Times New Roman" w:hAnsi="Liberation Serif" w:cs="Times New Roman"/>
          <w:b/>
          <w:bCs/>
          <w:sz w:val="28"/>
          <w:szCs w:val="28"/>
          <w:lang w:eastAsia="ru-RU"/>
        </w:rPr>
      </w:pPr>
      <w:r w:rsidRPr="001764B8">
        <w:rPr>
          <w:rFonts w:ascii="Liberation Serif" w:eastAsia="Times New Roman" w:hAnsi="Liberation Serif" w:cs="Times New Roman"/>
          <w:b/>
          <w:bCs/>
          <w:sz w:val="28"/>
          <w:szCs w:val="28"/>
          <w:lang w:eastAsia="ru-RU"/>
        </w:rPr>
        <w:t>СНАРЯЖЕНИЕ</w:t>
      </w:r>
    </w:p>
    <w:p w:rsidR="00F45E67" w:rsidRDefault="00F45E67" w:rsidP="00D8112C">
      <w:pPr>
        <w:shd w:val="clear" w:color="auto" w:fill="FFFFFF"/>
        <w:spacing w:after="0" w:line="240" w:lineRule="auto"/>
        <w:ind w:right="3"/>
        <w:jc w:val="center"/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</w:pPr>
    </w:p>
    <w:p w:rsidR="00D8112C" w:rsidRPr="00943891" w:rsidRDefault="00D8112C" w:rsidP="00D8112C">
      <w:pPr>
        <w:shd w:val="clear" w:color="auto" w:fill="FFFFFF"/>
        <w:spacing w:after="0" w:line="240" w:lineRule="auto"/>
        <w:ind w:right="3"/>
        <w:jc w:val="center"/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</w:pPr>
      <w:r w:rsidRPr="00943891"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  <w:t xml:space="preserve">Командное </w:t>
      </w:r>
    </w:p>
    <w:p w:rsidR="00D8112C" w:rsidRPr="00943891" w:rsidRDefault="00D8112C" w:rsidP="00D8112C">
      <w:pPr>
        <w:shd w:val="clear" w:color="auto" w:fill="FFFFFF"/>
        <w:spacing w:after="0" w:line="240" w:lineRule="auto"/>
        <w:ind w:right="3"/>
        <w:jc w:val="center"/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</w:pPr>
    </w:p>
    <w:p w:rsidR="00D8112C" w:rsidRPr="00943891" w:rsidRDefault="00D8112C" w:rsidP="00D8112C">
      <w:pPr>
        <w:shd w:val="clear" w:color="auto" w:fill="FFFFFF"/>
        <w:spacing w:after="0" w:line="240" w:lineRule="auto"/>
        <w:ind w:right="3" w:firstLine="284"/>
        <w:jc w:val="both"/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</w:rPr>
        <w:t>1.</w:t>
      </w:r>
      <w:r w:rsidRPr="00E11A74">
        <w:rPr>
          <w:rFonts w:ascii="Liberation Serif" w:hAnsi="Liberation Serif" w:cs="Liberation Serif"/>
          <w:sz w:val="28"/>
          <w:szCs w:val="28"/>
        </w:rPr>
        <w:t> </w:t>
      </w:r>
      <w:r w:rsidRPr="00943891"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  <w:t>Флаг военно-патриотического клуба, организации.</w:t>
      </w:r>
    </w:p>
    <w:p w:rsidR="00D8112C" w:rsidRPr="00943891" w:rsidRDefault="00D8112C" w:rsidP="00D8112C">
      <w:pPr>
        <w:shd w:val="clear" w:color="auto" w:fill="FFFFFF"/>
        <w:spacing w:after="0" w:line="240" w:lineRule="auto"/>
        <w:ind w:right="3" w:firstLine="284"/>
        <w:jc w:val="both"/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</w:rPr>
        <w:t>2.</w:t>
      </w:r>
      <w:r w:rsidRPr="00E11A74">
        <w:rPr>
          <w:rFonts w:ascii="Liberation Serif" w:hAnsi="Liberation Serif" w:cs="Liberation Serif"/>
          <w:sz w:val="28"/>
          <w:szCs w:val="28"/>
        </w:rPr>
        <w:t> </w:t>
      </w:r>
      <w:r w:rsidRPr="00943891"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  <w:t>Санитарная сумка, укомплектованная медикаментами.</w:t>
      </w:r>
    </w:p>
    <w:p w:rsidR="00D8112C" w:rsidRPr="00943891" w:rsidRDefault="00D8112C" w:rsidP="00D8112C">
      <w:pPr>
        <w:shd w:val="clear" w:color="auto" w:fill="FFFFFF"/>
        <w:spacing w:after="0" w:line="240" w:lineRule="auto"/>
        <w:ind w:right="3" w:firstLine="284"/>
        <w:jc w:val="both"/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</w:pPr>
    </w:p>
    <w:p w:rsidR="00D8112C" w:rsidRPr="00943891" w:rsidRDefault="00D8112C" w:rsidP="00D8112C">
      <w:pPr>
        <w:shd w:val="clear" w:color="auto" w:fill="FFFFFF"/>
        <w:spacing w:after="0" w:line="240" w:lineRule="auto"/>
        <w:ind w:right="3"/>
        <w:jc w:val="center"/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</w:pPr>
      <w:r w:rsidRPr="00943891"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  <w:t xml:space="preserve">Личное </w:t>
      </w:r>
    </w:p>
    <w:p w:rsidR="00D8112C" w:rsidRPr="00943891" w:rsidRDefault="00D8112C" w:rsidP="00D8112C">
      <w:pPr>
        <w:shd w:val="clear" w:color="auto" w:fill="FFFFFF"/>
        <w:spacing w:after="0" w:line="240" w:lineRule="auto"/>
        <w:ind w:right="3" w:firstLine="284"/>
        <w:jc w:val="center"/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</w:pPr>
    </w:p>
    <w:p w:rsidR="00D8112C" w:rsidRPr="00943891" w:rsidRDefault="00D8112C" w:rsidP="00D8112C">
      <w:pPr>
        <w:shd w:val="clear" w:color="auto" w:fill="FFFFFF"/>
        <w:spacing w:after="0" w:line="240" w:lineRule="auto"/>
        <w:ind w:right="3" w:firstLine="284"/>
        <w:jc w:val="both"/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</w:rPr>
        <w:t>1.</w:t>
      </w:r>
      <w:r w:rsidRPr="00E11A74">
        <w:rPr>
          <w:rFonts w:ascii="Liberation Serif" w:hAnsi="Liberation Serif" w:cs="Liberation Serif"/>
          <w:sz w:val="28"/>
          <w:szCs w:val="28"/>
        </w:rPr>
        <w:t> </w:t>
      </w:r>
      <w:r w:rsidRPr="00943891"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  <w:t>Комплекты формы одежды – парадная, повседневная, спортивная (по сезону).</w:t>
      </w:r>
    </w:p>
    <w:p w:rsidR="00D8112C" w:rsidRPr="00943891" w:rsidRDefault="00D8112C" w:rsidP="00D8112C">
      <w:pPr>
        <w:shd w:val="clear" w:color="auto" w:fill="FFFFFF"/>
        <w:spacing w:after="0" w:line="240" w:lineRule="auto"/>
        <w:ind w:right="3" w:firstLine="284"/>
        <w:jc w:val="both"/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</w:rPr>
        <w:t>2.</w:t>
      </w:r>
      <w:r w:rsidRPr="00E11A74">
        <w:rPr>
          <w:rFonts w:ascii="Liberation Serif" w:hAnsi="Liberation Serif" w:cs="Liberation Serif"/>
          <w:sz w:val="28"/>
          <w:szCs w:val="28"/>
        </w:rPr>
        <w:t> </w:t>
      </w:r>
      <w:r w:rsidRPr="00943891"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  <w:t>Обувь – спортивная, для полевых и строевых занятий.</w:t>
      </w:r>
    </w:p>
    <w:p w:rsidR="00D8112C" w:rsidRPr="00943891" w:rsidRDefault="00D8112C" w:rsidP="00D8112C">
      <w:pPr>
        <w:shd w:val="clear" w:color="auto" w:fill="FFFFFF"/>
        <w:spacing w:after="0" w:line="240" w:lineRule="auto"/>
        <w:ind w:right="3" w:firstLine="284"/>
        <w:jc w:val="both"/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</w:rPr>
        <w:t>3.</w:t>
      </w:r>
      <w:r w:rsidRPr="00E11A74">
        <w:rPr>
          <w:rFonts w:ascii="Liberation Serif" w:hAnsi="Liberation Serif" w:cs="Liberation Serif"/>
          <w:sz w:val="28"/>
          <w:szCs w:val="28"/>
        </w:rPr>
        <w:t> </w:t>
      </w:r>
      <w:r w:rsidRPr="00943891"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  <w:t>Эмблема (нарукавная или нагрудная).</w:t>
      </w:r>
    </w:p>
    <w:p w:rsidR="00D8112C" w:rsidRPr="00943891" w:rsidRDefault="00D8112C" w:rsidP="00D8112C">
      <w:pPr>
        <w:shd w:val="clear" w:color="auto" w:fill="FFFFFF"/>
        <w:spacing w:after="0" w:line="240" w:lineRule="auto"/>
        <w:ind w:right="3" w:firstLine="284"/>
        <w:jc w:val="both"/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</w:rPr>
        <w:t>4.</w:t>
      </w:r>
      <w:r w:rsidRPr="00E11A74">
        <w:rPr>
          <w:rFonts w:ascii="Liberation Serif" w:hAnsi="Liberation Serif" w:cs="Liberation Serif"/>
          <w:sz w:val="28"/>
          <w:szCs w:val="28"/>
        </w:rPr>
        <w:t> </w:t>
      </w:r>
      <w:r w:rsidRPr="00943891"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  <w:t>Головной убор.</w:t>
      </w:r>
    </w:p>
    <w:p w:rsidR="00D8112C" w:rsidRPr="00943891" w:rsidRDefault="00D8112C" w:rsidP="00D8112C">
      <w:pPr>
        <w:shd w:val="clear" w:color="auto" w:fill="FFFFFF"/>
        <w:spacing w:after="0" w:line="240" w:lineRule="auto"/>
        <w:ind w:right="3" w:firstLine="284"/>
        <w:jc w:val="both"/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</w:rPr>
        <w:t>5.</w:t>
      </w:r>
      <w:r w:rsidRPr="00E11A74">
        <w:rPr>
          <w:rFonts w:ascii="Liberation Serif" w:hAnsi="Liberation Serif" w:cs="Liberation Serif"/>
          <w:sz w:val="28"/>
          <w:szCs w:val="28"/>
        </w:rPr>
        <w:t> </w:t>
      </w:r>
      <w:r w:rsidRPr="00943891"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  <w:t>Перчатки.</w:t>
      </w:r>
    </w:p>
    <w:p w:rsidR="00D8112C" w:rsidRPr="00943891" w:rsidRDefault="00D8112C" w:rsidP="00D8112C">
      <w:pPr>
        <w:shd w:val="clear" w:color="auto" w:fill="FFFFFF"/>
        <w:spacing w:after="0" w:line="240" w:lineRule="auto"/>
        <w:ind w:right="3" w:firstLine="284"/>
        <w:jc w:val="both"/>
        <w:rPr>
          <w:rFonts w:ascii="Liberation Serif" w:eastAsia="Calibri" w:hAnsi="Liberation Serif" w:cs="Times New Roman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6.</w:t>
      </w:r>
      <w:r w:rsidRPr="00E11A74">
        <w:rPr>
          <w:rFonts w:ascii="Liberation Serif" w:hAnsi="Liberation Serif" w:cs="Liberation Serif"/>
          <w:sz w:val="28"/>
          <w:szCs w:val="28"/>
        </w:rPr>
        <w:t> </w:t>
      </w:r>
      <w:r w:rsidRPr="00943891"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  <w:t>Блокнот, карандаш, авторучка, линейка.</w:t>
      </w:r>
    </w:p>
    <w:p w:rsidR="00D8112C" w:rsidRPr="00943891" w:rsidRDefault="00D8112C" w:rsidP="00D8112C">
      <w:pPr>
        <w:shd w:val="clear" w:color="auto" w:fill="FFFFFF"/>
        <w:spacing w:after="0" w:line="240" w:lineRule="auto"/>
        <w:ind w:right="3" w:firstLine="284"/>
        <w:jc w:val="both"/>
        <w:rPr>
          <w:rFonts w:ascii="Liberation Serif" w:eastAsia="Calibri" w:hAnsi="Liberation Serif" w:cs="Times New Roman"/>
          <w:sz w:val="28"/>
          <w:szCs w:val="28"/>
        </w:rPr>
      </w:pPr>
    </w:p>
    <w:p w:rsidR="00D8112C" w:rsidRPr="00943891" w:rsidRDefault="00D8112C" w:rsidP="00D8112C">
      <w:pPr>
        <w:shd w:val="clear" w:color="auto" w:fill="FFFFFF"/>
        <w:spacing w:after="0" w:line="240" w:lineRule="auto"/>
        <w:ind w:right="3" w:firstLine="284"/>
        <w:jc w:val="both"/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</w:pPr>
      <w:r w:rsidRPr="00943891"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  <w:t>*Список личного снаряжения может изменяться исходя из условий организации быта участников игры, о чем командам сообщается не позднее, чем за три недели до даты начала игры.</w:t>
      </w:r>
    </w:p>
    <w:p w:rsidR="00D8112C" w:rsidRPr="00943891" w:rsidRDefault="00D8112C" w:rsidP="00D8112C">
      <w:pPr>
        <w:shd w:val="clear" w:color="auto" w:fill="FFFFFF"/>
        <w:spacing w:after="0" w:line="240" w:lineRule="auto"/>
        <w:ind w:right="3"/>
        <w:jc w:val="both"/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</w:pPr>
    </w:p>
    <w:p w:rsidR="00D8112C" w:rsidRPr="00D8112C" w:rsidRDefault="00D8112C" w:rsidP="00D8112C">
      <w:pPr>
        <w:shd w:val="clear" w:color="auto" w:fill="FFFFFF"/>
        <w:spacing w:after="0" w:line="240" w:lineRule="auto"/>
        <w:ind w:right="3"/>
        <w:jc w:val="center"/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</w:pPr>
      <w:r w:rsidRPr="00943891"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  <w:br w:type="page"/>
      </w:r>
    </w:p>
    <w:p w:rsidR="003C4225" w:rsidRDefault="008D5D55" w:rsidP="006C44F8">
      <w:pPr>
        <w:shd w:val="clear" w:color="auto" w:fill="FFFFFF"/>
        <w:spacing w:after="0" w:line="240" w:lineRule="auto"/>
        <w:ind w:left="5672"/>
        <w:rPr>
          <w:rFonts w:ascii="Liberation Serif" w:eastAsia="Times New Roman" w:hAnsi="Liberation Serif" w:cs="Times New Roman"/>
          <w:bCs/>
          <w:iCs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bCs/>
          <w:iCs/>
          <w:sz w:val="28"/>
          <w:szCs w:val="28"/>
          <w:lang w:eastAsia="ru-RU"/>
        </w:rPr>
        <w:lastRenderedPageBreak/>
        <w:t>Приложение № 2</w:t>
      </w:r>
    </w:p>
    <w:p w:rsidR="006C44F8" w:rsidRPr="006C44F8" w:rsidRDefault="006C44F8" w:rsidP="006C44F8">
      <w:pPr>
        <w:autoSpaceDE w:val="0"/>
        <w:autoSpaceDN w:val="0"/>
        <w:adjustRightInd w:val="0"/>
        <w:spacing w:after="0" w:line="240" w:lineRule="auto"/>
        <w:ind w:left="4963" w:right="-120" w:firstLine="709"/>
        <w:rPr>
          <w:rFonts w:ascii="Liberation Serif" w:eastAsia="Times New Roman" w:hAnsi="Liberation Serif" w:cs="Times New Roman"/>
          <w:bCs/>
          <w:sz w:val="28"/>
          <w:szCs w:val="28"/>
        </w:rPr>
      </w:pPr>
      <w:r>
        <w:rPr>
          <w:rFonts w:ascii="Liberation Serif" w:eastAsia="Times New Roman" w:hAnsi="Liberation Serif" w:cs="Times New Roman"/>
          <w:bCs/>
          <w:iCs/>
          <w:sz w:val="28"/>
          <w:szCs w:val="28"/>
          <w:lang w:eastAsia="ru-RU"/>
        </w:rPr>
        <w:t xml:space="preserve">к </w:t>
      </w:r>
      <w:r w:rsidR="00E06E62" w:rsidRPr="006C44F8">
        <w:rPr>
          <w:rFonts w:ascii="Liberation Serif" w:eastAsia="Times New Roman" w:hAnsi="Liberation Serif" w:cs="Times New Roman"/>
          <w:bCs/>
          <w:iCs/>
          <w:sz w:val="28"/>
          <w:szCs w:val="28"/>
          <w:lang w:eastAsia="ru-RU"/>
        </w:rPr>
        <w:t>Положению</w:t>
      </w:r>
      <w:r w:rsidRPr="006C44F8">
        <w:rPr>
          <w:rFonts w:ascii="Liberation Serif" w:eastAsia="Times New Roman" w:hAnsi="Liberation Serif" w:cs="Times New Roman"/>
          <w:bCs/>
          <w:iCs/>
          <w:sz w:val="28"/>
          <w:szCs w:val="28"/>
          <w:lang w:eastAsia="ru-RU"/>
        </w:rPr>
        <w:t xml:space="preserve"> </w:t>
      </w:r>
      <w:r w:rsidRPr="006C44F8">
        <w:rPr>
          <w:rFonts w:ascii="Liberation Serif" w:eastAsia="Times New Roman" w:hAnsi="Liberation Serif" w:cs="Times New Roman"/>
          <w:bCs/>
          <w:sz w:val="28"/>
          <w:szCs w:val="28"/>
        </w:rPr>
        <w:t>о проведении</w:t>
      </w:r>
    </w:p>
    <w:p w:rsidR="006C44F8" w:rsidRDefault="006C44F8" w:rsidP="006C44F8">
      <w:pPr>
        <w:autoSpaceDE w:val="0"/>
        <w:autoSpaceDN w:val="0"/>
        <w:adjustRightInd w:val="0"/>
        <w:spacing w:after="0" w:line="240" w:lineRule="auto"/>
        <w:ind w:left="4963" w:right="-120" w:firstLine="709"/>
        <w:rPr>
          <w:rFonts w:ascii="Liberation Serif" w:eastAsia="Times New Roman" w:hAnsi="Liberation Serif" w:cs="Times New Roman"/>
          <w:bCs/>
          <w:sz w:val="28"/>
          <w:szCs w:val="28"/>
        </w:rPr>
      </w:pPr>
      <w:r w:rsidRPr="006C44F8">
        <w:rPr>
          <w:rFonts w:ascii="Liberation Serif" w:eastAsia="Times New Roman" w:hAnsi="Liberation Serif" w:cs="Times New Roman"/>
          <w:bCs/>
          <w:sz w:val="28"/>
          <w:szCs w:val="28"/>
        </w:rPr>
        <w:t xml:space="preserve">муниципального этапа </w:t>
      </w:r>
    </w:p>
    <w:p w:rsidR="006C44F8" w:rsidRDefault="006C44F8" w:rsidP="006C44F8">
      <w:pPr>
        <w:autoSpaceDE w:val="0"/>
        <w:autoSpaceDN w:val="0"/>
        <w:adjustRightInd w:val="0"/>
        <w:spacing w:after="0" w:line="240" w:lineRule="auto"/>
        <w:ind w:left="4963" w:right="-120" w:firstLine="709"/>
        <w:rPr>
          <w:rFonts w:ascii="Liberation Serif" w:eastAsia="Times New Roman" w:hAnsi="Liberation Serif" w:cs="Times New Roman"/>
          <w:bCs/>
          <w:sz w:val="28"/>
          <w:szCs w:val="28"/>
        </w:rPr>
      </w:pPr>
      <w:r w:rsidRPr="006C44F8">
        <w:rPr>
          <w:rFonts w:ascii="Liberation Serif" w:eastAsia="Times New Roman" w:hAnsi="Liberation Serif" w:cs="Times New Roman"/>
          <w:bCs/>
          <w:sz w:val="28"/>
          <w:szCs w:val="28"/>
        </w:rPr>
        <w:t xml:space="preserve">военно-спортивной игры </w:t>
      </w:r>
    </w:p>
    <w:p w:rsidR="006C44F8" w:rsidRDefault="006C44F8" w:rsidP="006C44F8">
      <w:pPr>
        <w:autoSpaceDE w:val="0"/>
        <w:autoSpaceDN w:val="0"/>
        <w:adjustRightInd w:val="0"/>
        <w:spacing w:after="0" w:line="240" w:lineRule="auto"/>
        <w:ind w:left="5672" w:right="-120"/>
        <w:rPr>
          <w:rFonts w:ascii="Liberation Serif" w:eastAsia="Times New Roman" w:hAnsi="Liberation Serif" w:cs="Times New Roman"/>
          <w:bCs/>
          <w:sz w:val="28"/>
          <w:szCs w:val="28"/>
        </w:rPr>
      </w:pPr>
      <w:r w:rsidRPr="006C44F8">
        <w:rPr>
          <w:rFonts w:ascii="Liberation Serif" w:eastAsia="Times New Roman" w:hAnsi="Liberation Serif" w:cs="Times New Roman"/>
          <w:bCs/>
          <w:sz w:val="28"/>
          <w:szCs w:val="28"/>
        </w:rPr>
        <w:t>«Зарница 2.0»</w:t>
      </w:r>
      <w:r>
        <w:rPr>
          <w:rFonts w:ascii="Liberation Serif" w:eastAsia="Times New Roman" w:hAnsi="Liberation Serif" w:cs="Times New Roman"/>
          <w:bCs/>
          <w:sz w:val="28"/>
          <w:szCs w:val="28"/>
        </w:rPr>
        <w:t xml:space="preserve"> </w:t>
      </w:r>
      <w:r w:rsidRPr="006C44F8">
        <w:rPr>
          <w:rFonts w:ascii="Liberation Serif" w:eastAsia="Times New Roman" w:hAnsi="Liberation Serif" w:cs="Times New Roman"/>
          <w:bCs/>
          <w:sz w:val="28"/>
          <w:szCs w:val="28"/>
        </w:rPr>
        <w:t xml:space="preserve">в Каменском муниципальном округе </w:t>
      </w:r>
    </w:p>
    <w:p w:rsidR="006C44F8" w:rsidRPr="006C44F8" w:rsidRDefault="006C44F8" w:rsidP="006C44F8">
      <w:pPr>
        <w:autoSpaceDE w:val="0"/>
        <w:autoSpaceDN w:val="0"/>
        <w:adjustRightInd w:val="0"/>
        <w:spacing w:after="0" w:line="240" w:lineRule="auto"/>
        <w:ind w:left="5672" w:right="-120"/>
        <w:rPr>
          <w:rFonts w:ascii="Liberation Serif" w:eastAsia="Times New Roman" w:hAnsi="Liberation Serif" w:cs="Times New Roman"/>
          <w:bCs/>
          <w:sz w:val="28"/>
          <w:szCs w:val="28"/>
        </w:rPr>
      </w:pPr>
      <w:r w:rsidRPr="006C44F8">
        <w:rPr>
          <w:rFonts w:ascii="Liberation Serif" w:eastAsia="Times New Roman" w:hAnsi="Liberation Serif" w:cs="Times New Roman"/>
          <w:bCs/>
          <w:sz w:val="28"/>
          <w:szCs w:val="28"/>
        </w:rPr>
        <w:t>Свердловской области в 2025 году</w:t>
      </w:r>
    </w:p>
    <w:p w:rsidR="006C44F8" w:rsidRPr="006C44F8" w:rsidRDefault="006C44F8" w:rsidP="006C44F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bCs/>
          <w:spacing w:val="10"/>
          <w:sz w:val="28"/>
          <w:szCs w:val="28"/>
        </w:rPr>
      </w:pPr>
    </w:p>
    <w:p w:rsidR="00E06E62" w:rsidRPr="006079BA" w:rsidRDefault="00E06E62" w:rsidP="003872DA">
      <w:pPr>
        <w:shd w:val="clear" w:color="auto" w:fill="FFFFFF"/>
        <w:spacing w:after="0" w:line="240" w:lineRule="auto"/>
        <w:ind w:left="6381" w:firstLine="709"/>
        <w:rPr>
          <w:rFonts w:ascii="Liberation Serif" w:eastAsia="Times New Roman" w:hAnsi="Liberation Serif" w:cs="Times New Roman"/>
          <w:bCs/>
          <w:iCs/>
          <w:sz w:val="28"/>
          <w:szCs w:val="28"/>
          <w:lang w:eastAsia="ru-RU"/>
        </w:rPr>
      </w:pPr>
    </w:p>
    <w:p w:rsidR="003C4225" w:rsidRPr="001764B8" w:rsidRDefault="003C4225" w:rsidP="00BF07F1">
      <w:pPr>
        <w:keepNext/>
        <w:spacing w:after="0" w:line="240" w:lineRule="auto"/>
        <w:ind w:right="-139"/>
        <w:jc w:val="center"/>
        <w:rPr>
          <w:rFonts w:ascii="Liberation Serif" w:eastAsia="Times New Roman" w:hAnsi="Liberation Serif" w:cs="Times New Roman"/>
          <w:b/>
          <w:bCs/>
          <w:sz w:val="28"/>
          <w:szCs w:val="28"/>
          <w:lang w:eastAsia="ru-RU"/>
        </w:rPr>
      </w:pPr>
      <w:r w:rsidRPr="001764B8">
        <w:rPr>
          <w:rFonts w:ascii="Liberation Serif" w:eastAsia="Times New Roman" w:hAnsi="Liberation Serif" w:cs="Times New Roman"/>
          <w:b/>
          <w:bCs/>
          <w:sz w:val="28"/>
          <w:szCs w:val="28"/>
          <w:lang w:eastAsia="ru-RU"/>
        </w:rPr>
        <w:t>ПРЕДВАРИТЕЛЬНАЯ ЗАЯВКА</w:t>
      </w:r>
    </w:p>
    <w:p w:rsidR="003C4225" w:rsidRPr="00BF07F1" w:rsidRDefault="003C4225" w:rsidP="00BF07F1">
      <w:pPr>
        <w:keepNext/>
        <w:spacing w:after="0" w:line="240" w:lineRule="auto"/>
        <w:ind w:right="-139"/>
        <w:jc w:val="center"/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</w:pPr>
    </w:p>
    <w:p w:rsidR="003C4225" w:rsidRPr="00BF07F1" w:rsidRDefault="003C4225" w:rsidP="00BF07F1">
      <w:pPr>
        <w:spacing w:after="0" w:line="240" w:lineRule="auto"/>
        <w:ind w:right="-139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BF07F1">
        <w:rPr>
          <w:rFonts w:ascii="Liberation Serif" w:eastAsia="Times New Roman" w:hAnsi="Liberation Serif" w:cs="Times New Roman"/>
          <w:sz w:val="28"/>
          <w:szCs w:val="28"/>
          <w:lang w:eastAsia="ru-RU"/>
        </w:rPr>
        <w:t>на участие в муниципальном этапе военно-спортивной игры «Зарница 2.0».</w:t>
      </w:r>
    </w:p>
    <w:p w:rsidR="003C4225" w:rsidRPr="00BF07F1" w:rsidRDefault="003C4225" w:rsidP="00BF07F1">
      <w:pPr>
        <w:widowControl w:val="0"/>
        <w:autoSpaceDE w:val="0"/>
        <w:autoSpaceDN w:val="0"/>
        <w:adjustRightInd w:val="0"/>
        <w:spacing w:after="0" w:line="240" w:lineRule="auto"/>
        <w:ind w:right="-139"/>
        <w:jc w:val="both"/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</w:pPr>
      <w:r w:rsidRPr="00BF07F1"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  <w:t>команды _________________________________________________________</w:t>
      </w:r>
      <w:r w:rsidR="00BF07F1" w:rsidRPr="00BF07F1"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  <w:t>______________</w:t>
      </w:r>
    </w:p>
    <w:p w:rsidR="00BF07F1" w:rsidRPr="00BF07F1" w:rsidRDefault="00BF07F1" w:rsidP="00BF07F1">
      <w:pPr>
        <w:widowControl w:val="0"/>
        <w:autoSpaceDE w:val="0"/>
        <w:autoSpaceDN w:val="0"/>
        <w:adjustRightInd w:val="0"/>
        <w:spacing w:after="0" w:line="240" w:lineRule="auto"/>
        <w:ind w:right="-139"/>
        <w:jc w:val="center"/>
        <w:rPr>
          <w:rFonts w:ascii="Liberation Serif" w:eastAsia="Times New Roman" w:hAnsi="Liberation Serif" w:cs="Times New Roman"/>
          <w:bCs/>
          <w:sz w:val="28"/>
          <w:szCs w:val="28"/>
          <w:vertAlign w:val="superscript"/>
          <w:lang w:eastAsia="ru-RU"/>
        </w:rPr>
      </w:pPr>
    </w:p>
    <w:p w:rsidR="003C4225" w:rsidRPr="00BF07F1" w:rsidRDefault="003C4225" w:rsidP="00BF07F1">
      <w:pPr>
        <w:widowControl w:val="0"/>
        <w:autoSpaceDE w:val="0"/>
        <w:autoSpaceDN w:val="0"/>
        <w:adjustRightInd w:val="0"/>
        <w:spacing w:after="0" w:line="240" w:lineRule="auto"/>
        <w:ind w:right="-13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BF07F1"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  <w:t>___________________________________________________________________</w:t>
      </w:r>
    </w:p>
    <w:p w:rsidR="003C4225" w:rsidRPr="00BF07F1" w:rsidRDefault="003C4225" w:rsidP="00BF07F1">
      <w:pPr>
        <w:widowControl w:val="0"/>
        <w:autoSpaceDE w:val="0"/>
        <w:autoSpaceDN w:val="0"/>
        <w:adjustRightInd w:val="0"/>
        <w:spacing w:after="0" w:line="240" w:lineRule="auto"/>
        <w:ind w:right="-139"/>
        <w:jc w:val="center"/>
        <w:rPr>
          <w:rFonts w:ascii="Liberation Serif" w:eastAsia="Times New Roman" w:hAnsi="Liberation Serif" w:cs="Times New Roman"/>
          <w:sz w:val="28"/>
          <w:szCs w:val="28"/>
          <w:vertAlign w:val="superscript"/>
          <w:lang w:eastAsia="ru-RU"/>
        </w:rPr>
      </w:pPr>
      <w:r w:rsidRPr="00BF07F1">
        <w:rPr>
          <w:rFonts w:ascii="Liberation Serif" w:eastAsia="Times New Roman" w:hAnsi="Liberation Serif" w:cs="Times New Roman"/>
          <w:sz w:val="28"/>
          <w:szCs w:val="28"/>
          <w:vertAlign w:val="superscript"/>
          <w:lang w:eastAsia="ru-RU"/>
        </w:rPr>
        <w:t xml:space="preserve"> (наименование учебного</w:t>
      </w:r>
      <w:r w:rsidR="00BF07F1">
        <w:rPr>
          <w:rFonts w:ascii="Liberation Serif" w:eastAsia="Times New Roman" w:hAnsi="Liberation Serif" w:cs="Times New Roman"/>
          <w:sz w:val="28"/>
          <w:szCs w:val="28"/>
          <w:vertAlign w:val="superscript"/>
          <w:lang w:eastAsia="ru-RU"/>
        </w:rPr>
        <w:t xml:space="preserve"> заведения</w:t>
      </w:r>
      <w:r w:rsidRPr="00BF07F1">
        <w:rPr>
          <w:rFonts w:ascii="Liberation Serif" w:eastAsia="Times New Roman" w:hAnsi="Liberation Serif" w:cs="Times New Roman"/>
          <w:sz w:val="28"/>
          <w:szCs w:val="28"/>
          <w:vertAlign w:val="superscript"/>
          <w:lang w:eastAsia="ru-RU"/>
        </w:rPr>
        <w:t>)</w:t>
      </w:r>
    </w:p>
    <w:p w:rsidR="003C4225" w:rsidRPr="00BF07F1" w:rsidRDefault="003C4225" w:rsidP="00BF07F1">
      <w:pPr>
        <w:widowControl w:val="0"/>
        <w:autoSpaceDE w:val="0"/>
        <w:autoSpaceDN w:val="0"/>
        <w:adjustRightInd w:val="0"/>
        <w:spacing w:after="0" w:line="240" w:lineRule="auto"/>
        <w:ind w:right="-139"/>
        <w:jc w:val="center"/>
        <w:rPr>
          <w:rFonts w:ascii="Liberation Serif" w:eastAsia="Times New Roman" w:hAnsi="Liberation Serif" w:cs="Times New Roman"/>
          <w:sz w:val="28"/>
          <w:szCs w:val="28"/>
          <w:vertAlign w:val="superscript"/>
          <w:lang w:eastAsia="ru-RU"/>
        </w:rPr>
      </w:pPr>
    </w:p>
    <w:tbl>
      <w:tblPr>
        <w:tblW w:w="10226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07"/>
        <w:gridCol w:w="2076"/>
        <w:gridCol w:w="1059"/>
        <w:gridCol w:w="1443"/>
        <w:gridCol w:w="1347"/>
        <w:gridCol w:w="1712"/>
        <w:gridCol w:w="2082"/>
      </w:tblGrid>
      <w:tr w:rsidR="00BF07F1" w:rsidRPr="00BF07F1" w:rsidTr="00BF07F1">
        <w:trPr>
          <w:trHeight w:val="353"/>
        </w:trPr>
        <w:tc>
          <w:tcPr>
            <w:tcW w:w="507" w:type="dxa"/>
            <w:vAlign w:val="center"/>
          </w:tcPr>
          <w:p w:rsidR="003C4225" w:rsidRPr="00BF07F1" w:rsidRDefault="003C4225" w:rsidP="00BF0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39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BF07F1">
              <w:rPr>
                <w:rFonts w:ascii="Liberation Serif" w:eastAsia="Times New Roman" w:hAnsi="Liberation Serif" w:cs="Times New Roman"/>
                <w:lang w:eastAsia="ru-RU"/>
              </w:rPr>
              <w:t>№</w:t>
            </w:r>
          </w:p>
          <w:p w:rsidR="003C4225" w:rsidRPr="00BF07F1" w:rsidRDefault="003C4225" w:rsidP="00BF0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39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BF07F1">
              <w:rPr>
                <w:rFonts w:ascii="Liberation Serif" w:eastAsia="Times New Roman" w:hAnsi="Liberation Serif" w:cs="Times New Roman"/>
                <w:lang w:eastAsia="ru-RU"/>
              </w:rPr>
              <w:t>п\</w:t>
            </w:r>
            <w:proofErr w:type="gramStart"/>
            <w:r w:rsidRPr="00BF07F1">
              <w:rPr>
                <w:rFonts w:ascii="Liberation Serif" w:eastAsia="Times New Roman" w:hAnsi="Liberation Serif" w:cs="Times New Roman"/>
                <w:lang w:eastAsia="ru-RU"/>
              </w:rPr>
              <w:t>п</w:t>
            </w:r>
            <w:proofErr w:type="gramEnd"/>
          </w:p>
        </w:tc>
        <w:tc>
          <w:tcPr>
            <w:tcW w:w="2076" w:type="dxa"/>
            <w:vAlign w:val="center"/>
          </w:tcPr>
          <w:p w:rsidR="003C4225" w:rsidRPr="00BF07F1" w:rsidRDefault="003C4225" w:rsidP="00BF0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39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BF07F1">
              <w:rPr>
                <w:rFonts w:ascii="Liberation Serif" w:eastAsia="Times New Roman" w:hAnsi="Liberation Serif" w:cs="Times New Roman"/>
                <w:lang w:eastAsia="ru-RU"/>
              </w:rPr>
              <w:t>Фамилия, имя, отчество (полностью)</w:t>
            </w:r>
          </w:p>
        </w:tc>
        <w:tc>
          <w:tcPr>
            <w:tcW w:w="1059" w:type="dxa"/>
            <w:vAlign w:val="center"/>
          </w:tcPr>
          <w:p w:rsidR="003C4225" w:rsidRPr="00BF07F1" w:rsidRDefault="003C4225" w:rsidP="00BF0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39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BF07F1">
              <w:rPr>
                <w:rFonts w:ascii="Liberation Serif" w:eastAsia="Times New Roman" w:hAnsi="Liberation Serif" w:cs="Times New Roman"/>
                <w:lang w:eastAsia="ru-RU"/>
              </w:rPr>
              <w:t>Дата рождения</w:t>
            </w:r>
          </w:p>
          <w:p w:rsidR="003C4225" w:rsidRPr="00BF07F1" w:rsidRDefault="003C4225" w:rsidP="00BF0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39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BF07F1">
              <w:rPr>
                <w:rFonts w:ascii="Liberation Serif" w:eastAsia="Times New Roman" w:hAnsi="Liberation Serif" w:cs="Times New Roman"/>
                <w:lang w:eastAsia="ru-RU"/>
              </w:rPr>
              <w:t>(число, месяц, год)</w:t>
            </w:r>
          </w:p>
        </w:tc>
        <w:tc>
          <w:tcPr>
            <w:tcW w:w="1443" w:type="dxa"/>
            <w:vAlign w:val="center"/>
          </w:tcPr>
          <w:p w:rsidR="003C4225" w:rsidRPr="00BF07F1" w:rsidRDefault="003C4225" w:rsidP="00BF07F1">
            <w:pPr>
              <w:spacing w:after="0" w:line="240" w:lineRule="auto"/>
              <w:ind w:right="-139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BF07F1">
              <w:rPr>
                <w:rFonts w:ascii="Liberation Serif" w:eastAsia="Times New Roman" w:hAnsi="Liberation Serif" w:cs="Times New Roman"/>
                <w:lang w:eastAsia="ru-RU"/>
              </w:rPr>
              <w:t>Паспортные данные</w:t>
            </w:r>
          </w:p>
          <w:p w:rsidR="003C4225" w:rsidRPr="00BF07F1" w:rsidRDefault="003C4225" w:rsidP="00BF07F1">
            <w:pPr>
              <w:spacing w:after="0" w:line="240" w:lineRule="auto"/>
              <w:ind w:right="-139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BF07F1">
              <w:rPr>
                <w:rFonts w:ascii="Liberation Serif" w:eastAsia="Times New Roman" w:hAnsi="Liberation Serif" w:cs="Times New Roman"/>
                <w:lang w:eastAsia="ru-RU"/>
              </w:rPr>
              <w:t>(серия, номер, кем и когда выдан)</w:t>
            </w:r>
          </w:p>
        </w:tc>
        <w:tc>
          <w:tcPr>
            <w:tcW w:w="1347" w:type="dxa"/>
            <w:tcBorders>
              <w:right w:val="single" w:sz="4" w:space="0" w:color="auto"/>
            </w:tcBorders>
            <w:vAlign w:val="center"/>
          </w:tcPr>
          <w:p w:rsidR="003C4225" w:rsidRPr="00BF07F1" w:rsidRDefault="003C4225" w:rsidP="00BF0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39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BF07F1">
              <w:rPr>
                <w:rFonts w:ascii="Liberation Serif" w:eastAsia="Times New Roman" w:hAnsi="Liberation Serif" w:cs="Times New Roman"/>
                <w:lang w:eastAsia="ru-RU"/>
              </w:rPr>
              <w:t>Домашний</w:t>
            </w:r>
          </w:p>
          <w:p w:rsidR="003C4225" w:rsidRPr="00BF07F1" w:rsidRDefault="003C4225" w:rsidP="00BF0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39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BF07F1">
              <w:rPr>
                <w:rFonts w:ascii="Liberation Serif" w:eastAsia="Times New Roman" w:hAnsi="Liberation Serif" w:cs="Times New Roman"/>
                <w:lang w:eastAsia="ru-RU"/>
              </w:rPr>
              <w:t>адрес</w:t>
            </w:r>
          </w:p>
        </w:tc>
        <w:tc>
          <w:tcPr>
            <w:tcW w:w="1712" w:type="dxa"/>
            <w:tcBorders>
              <w:right w:val="single" w:sz="4" w:space="0" w:color="auto"/>
            </w:tcBorders>
            <w:vAlign w:val="center"/>
          </w:tcPr>
          <w:p w:rsidR="003C4225" w:rsidRPr="00BF07F1" w:rsidRDefault="003C4225" w:rsidP="00BF07F1">
            <w:pPr>
              <w:spacing w:after="0" w:line="240" w:lineRule="auto"/>
              <w:ind w:right="-139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BF07F1">
              <w:rPr>
                <w:rFonts w:ascii="Liberation Serif" w:eastAsia="Times New Roman" w:hAnsi="Liberation Serif" w:cs="Times New Roman"/>
                <w:lang w:eastAsia="ru-RU"/>
              </w:rPr>
              <w:t>Контактный телефон</w:t>
            </w:r>
          </w:p>
          <w:p w:rsidR="003C4225" w:rsidRPr="00BF07F1" w:rsidRDefault="003C4225" w:rsidP="00BF0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39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</w:p>
        </w:tc>
        <w:tc>
          <w:tcPr>
            <w:tcW w:w="2082" w:type="dxa"/>
            <w:tcBorders>
              <w:left w:val="single" w:sz="4" w:space="0" w:color="auto"/>
            </w:tcBorders>
            <w:vAlign w:val="center"/>
          </w:tcPr>
          <w:p w:rsidR="003C4225" w:rsidRPr="00BF07F1" w:rsidRDefault="003C4225" w:rsidP="00BF07F1">
            <w:pPr>
              <w:spacing w:after="0" w:line="240" w:lineRule="auto"/>
              <w:ind w:right="-139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BF07F1">
              <w:rPr>
                <w:rFonts w:ascii="Liberation Serif" w:eastAsia="Times New Roman" w:hAnsi="Liberation Serif" w:cs="Times New Roman"/>
                <w:lang w:eastAsia="ru-RU"/>
              </w:rPr>
              <w:t>Допуск врача к соревнованиям</w:t>
            </w:r>
          </w:p>
          <w:p w:rsidR="003C4225" w:rsidRPr="00BF07F1" w:rsidRDefault="003C4225" w:rsidP="00BF0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39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</w:p>
        </w:tc>
      </w:tr>
      <w:tr w:rsidR="00BF07F1" w:rsidRPr="00BF07F1" w:rsidTr="00BF07F1">
        <w:trPr>
          <w:trHeight w:val="353"/>
        </w:trPr>
        <w:tc>
          <w:tcPr>
            <w:tcW w:w="507" w:type="dxa"/>
            <w:vAlign w:val="center"/>
          </w:tcPr>
          <w:p w:rsidR="003C4225" w:rsidRPr="00BF07F1" w:rsidRDefault="003C4225" w:rsidP="00BF0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39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BF07F1">
              <w:rPr>
                <w:rFonts w:ascii="Liberation Serif" w:eastAsia="Times New Roman" w:hAnsi="Liberation Serif" w:cs="Times New Roman"/>
                <w:lang w:eastAsia="ru-RU"/>
              </w:rPr>
              <w:t>1</w:t>
            </w:r>
          </w:p>
        </w:tc>
        <w:tc>
          <w:tcPr>
            <w:tcW w:w="2076" w:type="dxa"/>
            <w:vAlign w:val="center"/>
          </w:tcPr>
          <w:p w:rsidR="003C4225" w:rsidRPr="00BF07F1" w:rsidRDefault="003C4225" w:rsidP="00BF0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39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</w:p>
        </w:tc>
        <w:tc>
          <w:tcPr>
            <w:tcW w:w="1059" w:type="dxa"/>
            <w:vAlign w:val="center"/>
          </w:tcPr>
          <w:p w:rsidR="003C4225" w:rsidRPr="00BF07F1" w:rsidRDefault="003C4225" w:rsidP="00BF0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39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</w:p>
        </w:tc>
        <w:tc>
          <w:tcPr>
            <w:tcW w:w="1443" w:type="dxa"/>
            <w:vAlign w:val="center"/>
          </w:tcPr>
          <w:p w:rsidR="003C4225" w:rsidRPr="00BF07F1" w:rsidRDefault="003C4225" w:rsidP="00BF0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39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</w:p>
        </w:tc>
        <w:tc>
          <w:tcPr>
            <w:tcW w:w="1347" w:type="dxa"/>
            <w:tcBorders>
              <w:right w:val="single" w:sz="4" w:space="0" w:color="auto"/>
            </w:tcBorders>
            <w:vAlign w:val="center"/>
          </w:tcPr>
          <w:p w:rsidR="003C4225" w:rsidRPr="00BF07F1" w:rsidRDefault="003C4225" w:rsidP="00BF0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39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</w:p>
        </w:tc>
        <w:tc>
          <w:tcPr>
            <w:tcW w:w="1712" w:type="dxa"/>
            <w:tcBorders>
              <w:right w:val="single" w:sz="4" w:space="0" w:color="auto"/>
            </w:tcBorders>
            <w:vAlign w:val="center"/>
          </w:tcPr>
          <w:p w:rsidR="003C4225" w:rsidRPr="00BF07F1" w:rsidRDefault="003C4225" w:rsidP="00BF0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39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</w:p>
        </w:tc>
        <w:tc>
          <w:tcPr>
            <w:tcW w:w="2082" w:type="dxa"/>
            <w:tcBorders>
              <w:left w:val="single" w:sz="4" w:space="0" w:color="auto"/>
            </w:tcBorders>
            <w:vAlign w:val="center"/>
          </w:tcPr>
          <w:p w:rsidR="003C4225" w:rsidRPr="00BF07F1" w:rsidRDefault="003C4225" w:rsidP="00BF0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39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</w:p>
        </w:tc>
      </w:tr>
      <w:tr w:rsidR="00BF07F1" w:rsidRPr="00BF07F1" w:rsidTr="00BF07F1">
        <w:trPr>
          <w:trHeight w:val="353"/>
        </w:trPr>
        <w:tc>
          <w:tcPr>
            <w:tcW w:w="507" w:type="dxa"/>
            <w:vAlign w:val="center"/>
          </w:tcPr>
          <w:p w:rsidR="003C4225" w:rsidRPr="00BF07F1" w:rsidRDefault="003C4225" w:rsidP="00BF0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39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BF07F1">
              <w:rPr>
                <w:rFonts w:ascii="Liberation Serif" w:eastAsia="Times New Roman" w:hAnsi="Liberation Serif" w:cs="Times New Roman"/>
                <w:lang w:eastAsia="ru-RU"/>
              </w:rPr>
              <w:t>2</w:t>
            </w:r>
          </w:p>
        </w:tc>
        <w:tc>
          <w:tcPr>
            <w:tcW w:w="2076" w:type="dxa"/>
            <w:vAlign w:val="center"/>
          </w:tcPr>
          <w:p w:rsidR="003C4225" w:rsidRPr="00BF07F1" w:rsidRDefault="003C4225" w:rsidP="00BF0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39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</w:p>
        </w:tc>
        <w:tc>
          <w:tcPr>
            <w:tcW w:w="1059" w:type="dxa"/>
            <w:vAlign w:val="center"/>
          </w:tcPr>
          <w:p w:rsidR="003C4225" w:rsidRPr="00BF07F1" w:rsidRDefault="003C4225" w:rsidP="00BF0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39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</w:p>
        </w:tc>
        <w:tc>
          <w:tcPr>
            <w:tcW w:w="1443" w:type="dxa"/>
            <w:vAlign w:val="center"/>
          </w:tcPr>
          <w:p w:rsidR="003C4225" w:rsidRPr="00BF07F1" w:rsidRDefault="003C4225" w:rsidP="00BF0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39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</w:p>
        </w:tc>
        <w:tc>
          <w:tcPr>
            <w:tcW w:w="1347" w:type="dxa"/>
            <w:tcBorders>
              <w:right w:val="single" w:sz="4" w:space="0" w:color="auto"/>
            </w:tcBorders>
            <w:vAlign w:val="center"/>
          </w:tcPr>
          <w:p w:rsidR="003C4225" w:rsidRPr="00BF07F1" w:rsidRDefault="003C4225" w:rsidP="00BF0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39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</w:p>
        </w:tc>
        <w:tc>
          <w:tcPr>
            <w:tcW w:w="1712" w:type="dxa"/>
            <w:tcBorders>
              <w:right w:val="single" w:sz="4" w:space="0" w:color="auto"/>
            </w:tcBorders>
            <w:vAlign w:val="center"/>
          </w:tcPr>
          <w:p w:rsidR="003C4225" w:rsidRPr="00BF07F1" w:rsidRDefault="003C4225" w:rsidP="00BF0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39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</w:p>
        </w:tc>
        <w:tc>
          <w:tcPr>
            <w:tcW w:w="2082" w:type="dxa"/>
            <w:tcBorders>
              <w:left w:val="single" w:sz="4" w:space="0" w:color="auto"/>
            </w:tcBorders>
            <w:vAlign w:val="center"/>
          </w:tcPr>
          <w:p w:rsidR="003C4225" w:rsidRPr="00BF07F1" w:rsidRDefault="003C4225" w:rsidP="00BF0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39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</w:p>
        </w:tc>
      </w:tr>
      <w:tr w:rsidR="00BF07F1" w:rsidRPr="00BF07F1" w:rsidTr="00BF07F1">
        <w:trPr>
          <w:trHeight w:val="353"/>
        </w:trPr>
        <w:tc>
          <w:tcPr>
            <w:tcW w:w="507" w:type="dxa"/>
            <w:vAlign w:val="center"/>
          </w:tcPr>
          <w:p w:rsidR="003C4225" w:rsidRPr="00BF07F1" w:rsidRDefault="003C4225" w:rsidP="00BF0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39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BF07F1">
              <w:rPr>
                <w:rFonts w:ascii="Liberation Serif" w:eastAsia="Times New Roman" w:hAnsi="Liberation Serif" w:cs="Times New Roman"/>
                <w:lang w:eastAsia="ru-RU"/>
              </w:rPr>
              <w:t>3</w:t>
            </w:r>
          </w:p>
        </w:tc>
        <w:tc>
          <w:tcPr>
            <w:tcW w:w="2076" w:type="dxa"/>
            <w:vAlign w:val="center"/>
          </w:tcPr>
          <w:p w:rsidR="003C4225" w:rsidRPr="00BF07F1" w:rsidRDefault="003C4225" w:rsidP="00BF0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39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</w:p>
        </w:tc>
        <w:tc>
          <w:tcPr>
            <w:tcW w:w="1059" w:type="dxa"/>
            <w:vAlign w:val="center"/>
          </w:tcPr>
          <w:p w:rsidR="003C4225" w:rsidRPr="00BF07F1" w:rsidRDefault="003C4225" w:rsidP="00BF0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39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</w:p>
        </w:tc>
        <w:tc>
          <w:tcPr>
            <w:tcW w:w="1443" w:type="dxa"/>
            <w:vAlign w:val="center"/>
          </w:tcPr>
          <w:p w:rsidR="003C4225" w:rsidRPr="00BF07F1" w:rsidRDefault="003C4225" w:rsidP="00BF0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39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</w:p>
        </w:tc>
        <w:tc>
          <w:tcPr>
            <w:tcW w:w="1347" w:type="dxa"/>
            <w:tcBorders>
              <w:right w:val="single" w:sz="4" w:space="0" w:color="auto"/>
            </w:tcBorders>
            <w:vAlign w:val="center"/>
          </w:tcPr>
          <w:p w:rsidR="003C4225" w:rsidRPr="00BF07F1" w:rsidRDefault="003C4225" w:rsidP="00BF0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39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</w:p>
        </w:tc>
        <w:tc>
          <w:tcPr>
            <w:tcW w:w="1712" w:type="dxa"/>
            <w:tcBorders>
              <w:right w:val="single" w:sz="4" w:space="0" w:color="auto"/>
            </w:tcBorders>
            <w:vAlign w:val="center"/>
          </w:tcPr>
          <w:p w:rsidR="003C4225" w:rsidRPr="00BF07F1" w:rsidRDefault="003C4225" w:rsidP="00BF0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39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</w:p>
        </w:tc>
        <w:tc>
          <w:tcPr>
            <w:tcW w:w="2082" w:type="dxa"/>
            <w:tcBorders>
              <w:left w:val="single" w:sz="4" w:space="0" w:color="auto"/>
            </w:tcBorders>
            <w:vAlign w:val="center"/>
          </w:tcPr>
          <w:p w:rsidR="003C4225" w:rsidRPr="00BF07F1" w:rsidRDefault="003C4225" w:rsidP="00BF0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39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</w:p>
        </w:tc>
      </w:tr>
      <w:tr w:rsidR="00BF07F1" w:rsidRPr="00BF07F1" w:rsidTr="00BF07F1">
        <w:trPr>
          <w:trHeight w:val="353"/>
        </w:trPr>
        <w:tc>
          <w:tcPr>
            <w:tcW w:w="507" w:type="dxa"/>
            <w:vAlign w:val="center"/>
          </w:tcPr>
          <w:p w:rsidR="003C4225" w:rsidRPr="00BF07F1" w:rsidRDefault="003C4225" w:rsidP="00BF0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39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BF07F1">
              <w:rPr>
                <w:rFonts w:ascii="Liberation Serif" w:eastAsia="Times New Roman" w:hAnsi="Liberation Serif" w:cs="Times New Roman"/>
                <w:lang w:eastAsia="ru-RU"/>
              </w:rPr>
              <w:t>4</w:t>
            </w:r>
          </w:p>
        </w:tc>
        <w:tc>
          <w:tcPr>
            <w:tcW w:w="2076" w:type="dxa"/>
            <w:vAlign w:val="center"/>
          </w:tcPr>
          <w:p w:rsidR="003C4225" w:rsidRPr="00BF07F1" w:rsidRDefault="003C4225" w:rsidP="00BF0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39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</w:p>
        </w:tc>
        <w:tc>
          <w:tcPr>
            <w:tcW w:w="1059" w:type="dxa"/>
            <w:vAlign w:val="center"/>
          </w:tcPr>
          <w:p w:rsidR="003C4225" w:rsidRPr="00BF07F1" w:rsidRDefault="003C4225" w:rsidP="00BF0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39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</w:p>
        </w:tc>
        <w:tc>
          <w:tcPr>
            <w:tcW w:w="1443" w:type="dxa"/>
            <w:vAlign w:val="center"/>
          </w:tcPr>
          <w:p w:rsidR="003C4225" w:rsidRPr="00BF07F1" w:rsidRDefault="003C4225" w:rsidP="00BF0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39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</w:p>
        </w:tc>
        <w:tc>
          <w:tcPr>
            <w:tcW w:w="1347" w:type="dxa"/>
            <w:tcBorders>
              <w:right w:val="single" w:sz="4" w:space="0" w:color="auto"/>
            </w:tcBorders>
            <w:vAlign w:val="center"/>
          </w:tcPr>
          <w:p w:rsidR="003C4225" w:rsidRPr="00BF07F1" w:rsidRDefault="003C4225" w:rsidP="00BF0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39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</w:p>
        </w:tc>
        <w:tc>
          <w:tcPr>
            <w:tcW w:w="1712" w:type="dxa"/>
            <w:tcBorders>
              <w:right w:val="single" w:sz="4" w:space="0" w:color="auto"/>
            </w:tcBorders>
            <w:vAlign w:val="center"/>
          </w:tcPr>
          <w:p w:rsidR="003C4225" w:rsidRPr="00BF07F1" w:rsidRDefault="003C4225" w:rsidP="00BF0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39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</w:p>
        </w:tc>
        <w:tc>
          <w:tcPr>
            <w:tcW w:w="2082" w:type="dxa"/>
            <w:tcBorders>
              <w:left w:val="single" w:sz="4" w:space="0" w:color="auto"/>
            </w:tcBorders>
            <w:vAlign w:val="center"/>
          </w:tcPr>
          <w:p w:rsidR="003C4225" w:rsidRPr="00BF07F1" w:rsidRDefault="003C4225" w:rsidP="00BF0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39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</w:p>
        </w:tc>
      </w:tr>
      <w:tr w:rsidR="00BF07F1" w:rsidRPr="00BF07F1" w:rsidTr="00BF07F1">
        <w:trPr>
          <w:trHeight w:val="353"/>
        </w:trPr>
        <w:tc>
          <w:tcPr>
            <w:tcW w:w="507" w:type="dxa"/>
            <w:vAlign w:val="center"/>
          </w:tcPr>
          <w:p w:rsidR="003C4225" w:rsidRPr="00BF07F1" w:rsidRDefault="003C4225" w:rsidP="00BF0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39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BF07F1">
              <w:rPr>
                <w:rFonts w:ascii="Liberation Serif" w:eastAsia="Times New Roman" w:hAnsi="Liberation Serif" w:cs="Times New Roman"/>
                <w:lang w:eastAsia="ru-RU"/>
              </w:rPr>
              <w:t>5</w:t>
            </w:r>
          </w:p>
        </w:tc>
        <w:tc>
          <w:tcPr>
            <w:tcW w:w="2076" w:type="dxa"/>
            <w:vAlign w:val="center"/>
          </w:tcPr>
          <w:p w:rsidR="003C4225" w:rsidRPr="00BF07F1" w:rsidRDefault="003C4225" w:rsidP="00BF0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39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</w:p>
        </w:tc>
        <w:tc>
          <w:tcPr>
            <w:tcW w:w="1059" w:type="dxa"/>
            <w:vAlign w:val="center"/>
          </w:tcPr>
          <w:p w:rsidR="003C4225" w:rsidRPr="00BF07F1" w:rsidRDefault="003C4225" w:rsidP="00BF0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39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</w:p>
        </w:tc>
        <w:tc>
          <w:tcPr>
            <w:tcW w:w="1443" w:type="dxa"/>
            <w:vAlign w:val="center"/>
          </w:tcPr>
          <w:p w:rsidR="003C4225" w:rsidRPr="00BF07F1" w:rsidRDefault="003C4225" w:rsidP="00BF0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39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</w:p>
        </w:tc>
        <w:tc>
          <w:tcPr>
            <w:tcW w:w="1347" w:type="dxa"/>
            <w:tcBorders>
              <w:right w:val="single" w:sz="4" w:space="0" w:color="auto"/>
            </w:tcBorders>
            <w:vAlign w:val="center"/>
          </w:tcPr>
          <w:p w:rsidR="003C4225" w:rsidRPr="00BF07F1" w:rsidRDefault="003C4225" w:rsidP="00BF0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39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</w:p>
        </w:tc>
        <w:tc>
          <w:tcPr>
            <w:tcW w:w="1712" w:type="dxa"/>
            <w:tcBorders>
              <w:right w:val="single" w:sz="4" w:space="0" w:color="auto"/>
            </w:tcBorders>
            <w:vAlign w:val="center"/>
          </w:tcPr>
          <w:p w:rsidR="003C4225" w:rsidRPr="00BF07F1" w:rsidRDefault="003C4225" w:rsidP="00BF0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39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</w:p>
        </w:tc>
        <w:tc>
          <w:tcPr>
            <w:tcW w:w="2082" w:type="dxa"/>
            <w:tcBorders>
              <w:left w:val="single" w:sz="4" w:space="0" w:color="auto"/>
            </w:tcBorders>
            <w:vAlign w:val="center"/>
          </w:tcPr>
          <w:p w:rsidR="003C4225" w:rsidRPr="00BF07F1" w:rsidRDefault="003C4225" w:rsidP="00BF0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39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</w:p>
        </w:tc>
      </w:tr>
      <w:tr w:rsidR="00BF07F1" w:rsidRPr="00BF07F1" w:rsidTr="00BF07F1">
        <w:trPr>
          <w:trHeight w:val="353"/>
        </w:trPr>
        <w:tc>
          <w:tcPr>
            <w:tcW w:w="507" w:type="dxa"/>
            <w:vAlign w:val="center"/>
          </w:tcPr>
          <w:p w:rsidR="003C4225" w:rsidRPr="00BF07F1" w:rsidRDefault="003C4225" w:rsidP="00BF0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39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BF07F1">
              <w:rPr>
                <w:rFonts w:ascii="Liberation Serif" w:eastAsia="Times New Roman" w:hAnsi="Liberation Serif" w:cs="Times New Roman"/>
                <w:lang w:eastAsia="ru-RU"/>
              </w:rPr>
              <w:t>6</w:t>
            </w:r>
          </w:p>
        </w:tc>
        <w:tc>
          <w:tcPr>
            <w:tcW w:w="2076" w:type="dxa"/>
            <w:vAlign w:val="center"/>
          </w:tcPr>
          <w:p w:rsidR="003C4225" w:rsidRPr="00BF07F1" w:rsidRDefault="003C4225" w:rsidP="00BF0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39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</w:p>
        </w:tc>
        <w:tc>
          <w:tcPr>
            <w:tcW w:w="1059" w:type="dxa"/>
            <w:vAlign w:val="center"/>
          </w:tcPr>
          <w:p w:rsidR="003C4225" w:rsidRPr="00BF07F1" w:rsidRDefault="003C4225" w:rsidP="00BF0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39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</w:p>
        </w:tc>
        <w:tc>
          <w:tcPr>
            <w:tcW w:w="1443" w:type="dxa"/>
            <w:vAlign w:val="center"/>
          </w:tcPr>
          <w:p w:rsidR="003C4225" w:rsidRPr="00BF07F1" w:rsidRDefault="003C4225" w:rsidP="00BF0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39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</w:p>
        </w:tc>
        <w:tc>
          <w:tcPr>
            <w:tcW w:w="1347" w:type="dxa"/>
            <w:tcBorders>
              <w:right w:val="single" w:sz="4" w:space="0" w:color="auto"/>
            </w:tcBorders>
            <w:vAlign w:val="center"/>
          </w:tcPr>
          <w:p w:rsidR="003C4225" w:rsidRPr="00BF07F1" w:rsidRDefault="003C4225" w:rsidP="00BF0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39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</w:p>
        </w:tc>
        <w:tc>
          <w:tcPr>
            <w:tcW w:w="1712" w:type="dxa"/>
            <w:tcBorders>
              <w:right w:val="single" w:sz="4" w:space="0" w:color="auto"/>
            </w:tcBorders>
            <w:vAlign w:val="center"/>
          </w:tcPr>
          <w:p w:rsidR="003C4225" w:rsidRPr="00BF07F1" w:rsidRDefault="003C4225" w:rsidP="00BF0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39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</w:p>
        </w:tc>
        <w:tc>
          <w:tcPr>
            <w:tcW w:w="2082" w:type="dxa"/>
            <w:tcBorders>
              <w:left w:val="single" w:sz="4" w:space="0" w:color="auto"/>
            </w:tcBorders>
            <w:vAlign w:val="center"/>
          </w:tcPr>
          <w:p w:rsidR="003C4225" w:rsidRPr="00BF07F1" w:rsidRDefault="003C4225" w:rsidP="00BF0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39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</w:p>
        </w:tc>
      </w:tr>
      <w:tr w:rsidR="00BF07F1" w:rsidRPr="00BF07F1" w:rsidTr="00BF07F1">
        <w:trPr>
          <w:trHeight w:val="353"/>
        </w:trPr>
        <w:tc>
          <w:tcPr>
            <w:tcW w:w="507" w:type="dxa"/>
            <w:vAlign w:val="center"/>
          </w:tcPr>
          <w:p w:rsidR="003C4225" w:rsidRPr="00BF07F1" w:rsidRDefault="003C4225" w:rsidP="00BF0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39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BF07F1">
              <w:rPr>
                <w:rFonts w:ascii="Liberation Serif" w:eastAsia="Times New Roman" w:hAnsi="Liberation Serif" w:cs="Times New Roman"/>
                <w:lang w:eastAsia="ru-RU"/>
              </w:rPr>
              <w:t>7</w:t>
            </w:r>
          </w:p>
        </w:tc>
        <w:tc>
          <w:tcPr>
            <w:tcW w:w="2076" w:type="dxa"/>
            <w:vAlign w:val="center"/>
          </w:tcPr>
          <w:p w:rsidR="003C4225" w:rsidRPr="00BF07F1" w:rsidRDefault="003C4225" w:rsidP="00BF0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39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</w:p>
        </w:tc>
        <w:tc>
          <w:tcPr>
            <w:tcW w:w="1059" w:type="dxa"/>
            <w:vAlign w:val="center"/>
          </w:tcPr>
          <w:p w:rsidR="003C4225" w:rsidRPr="00BF07F1" w:rsidRDefault="003C4225" w:rsidP="00BF0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39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</w:p>
        </w:tc>
        <w:tc>
          <w:tcPr>
            <w:tcW w:w="1443" w:type="dxa"/>
            <w:vAlign w:val="center"/>
          </w:tcPr>
          <w:p w:rsidR="003C4225" w:rsidRPr="00BF07F1" w:rsidRDefault="003C4225" w:rsidP="00BF0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39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</w:p>
        </w:tc>
        <w:tc>
          <w:tcPr>
            <w:tcW w:w="1347" w:type="dxa"/>
            <w:tcBorders>
              <w:right w:val="single" w:sz="4" w:space="0" w:color="auto"/>
            </w:tcBorders>
            <w:vAlign w:val="center"/>
          </w:tcPr>
          <w:p w:rsidR="003C4225" w:rsidRPr="00BF07F1" w:rsidRDefault="003C4225" w:rsidP="00BF0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39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</w:p>
        </w:tc>
        <w:tc>
          <w:tcPr>
            <w:tcW w:w="1712" w:type="dxa"/>
            <w:tcBorders>
              <w:right w:val="single" w:sz="4" w:space="0" w:color="auto"/>
            </w:tcBorders>
            <w:vAlign w:val="center"/>
          </w:tcPr>
          <w:p w:rsidR="003C4225" w:rsidRPr="00BF07F1" w:rsidRDefault="003C4225" w:rsidP="00BF0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39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</w:p>
        </w:tc>
        <w:tc>
          <w:tcPr>
            <w:tcW w:w="2082" w:type="dxa"/>
            <w:tcBorders>
              <w:left w:val="single" w:sz="4" w:space="0" w:color="auto"/>
            </w:tcBorders>
            <w:vAlign w:val="center"/>
          </w:tcPr>
          <w:p w:rsidR="003C4225" w:rsidRPr="00BF07F1" w:rsidRDefault="003C4225" w:rsidP="00BF0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39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</w:p>
        </w:tc>
      </w:tr>
      <w:tr w:rsidR="00BF07F1" w:rsidRPr="00BF07F1" w:rsidTr="00BF07F1">
        <w:trPr>
          <w:trHeight w:val="353"/>
        </w:trPr>
        <w:tc>
          <w:tcPr>
            <w:tcW w:w="507" w:type="dxa"/>
            <w:vAlign w:val="center"/>
          </w:tcPr>
          <w:p w:rsidR="003C4225" w:rsidRPr="00BF07F1" w:rsidRDefault="003C4225" w:rsidP="00BF0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39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BF07F1">
              <w:rPr>
                <w:rFonts w:ascii="Liberation Serif" w:eastAsia="Times New Roman" w:hAnsi="Liberation Serif" w:cs="Times New Roman"/>
                <w:lang w:eastAsia="ru-RU"/>
              </w:rPr>
              <w:t>8</w:t>
            </w:r>
          </w:p>
        </w:tc>
        <w:tc>
          <w:tcPr>
            <w:tcW w:w="2076" w:type="dxa"/>
            <w:vAlign w:val="center"/>
          </w:tcPr>
          <w:p w:rsidR="003C4225" w:rsidRPr="00BF07F1" w:rsidRDefault="003C4225" w:rsidP="00BF0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39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</w:p>
        </w:tc>
        <w:tc>
          <w:tcPr>
            <w:tcW w:w="1059" w:type="dxa"/>
            <w:vAlign w:val="center"/>
          </w:tcPr>
          <w:p w:rsidR="003C4225" w:rsidRPr="00BF07F1" w:rsidRDefault="003C4225" w:rsidP="00BF0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39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</w:p>
        </w:tc>
        <w:tc>
          <w:tcPr>
            <w:tcW w:w="1443" w:type="dxa"/>
            <w:vAlign w:val="center"/>
          </w:tcPr>
          <w:p w:rsidR="003C4225" w:rsidRPr="00BF07F1" w:rsidRDefault="003C4225" w:rsidP="00BF0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39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</w:p>
        </w:tc>
        <w:tc>
          <w:tcPr>
            <w:tcW w:w="1347" w:type="dxa"/>
            <w:tcBorders>
              <w:right w:val="single" w:sz="4" w:space="0" w:color="auto"/>
            </w:tcBorders>
            <w:vAlign w:val="center"/>
          </w:tcPr>
          <w:p w:rsidR="003C4225" w:rsidRPr="00BF07F1" w:rsidRDefault="003C4225" w:rsidP="00BF0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39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</w:p>
        </w:tc>
        <w:tc>
          <w:tcPr>
            <w:tcW w:w="1712" w:type="dxa"/>
            <w:tcBorders>
              <w:right w:val="single" w:sz="4" w:space="0" w:color="auto"/>
            </w:tcBorders>
            <w:vAlign w:val="center"/>
          </w:tcPr>
          <w:p w:rsidR="003C4225" w:rsidRPr="00BF07F1" w:rsidRDefault="003C4225" w:rsidP="00BF0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39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</w:p>
        </w:tc>
        <w:tc>
          <w:tcPr>
            <w:tcW w:w="2082" w:type="dxa"/>
            <w:tcBorders>
              <w:left w:val="single" w:sz="4" w:space="0" w:color="auto"/>
            </w:tcBorders>
            <w:vAlign w:val="center"/>
          </w:tcPr>
          <w:p w:rsidR="003C4225" w:rsidRPr="00BF07F1" w:rsidRDefault="003C4225" w:rsidP="00BF0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39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</w:p>
        </w:tc>
      </w:tr>
      <w:tr w:rsidR="00BF07F1" w:rsidRPr="00BF07F1" w:rsidTr="00BF07F1">
        <w:trPr>
          <w:trHeight w:val="353"/>
        </w:trPr>
        <w:tc>
          <w:tcPr>
            <w:tcW w:w="507" w:type="dxa"/>
            <w:vAlign w:val="center"/>
          </w:tcPr>
          <w:p w:rsidR="003C4225" w:rsidRPr="00BF07F1" w:rsidRDefault="003C4225" w:rsidP="00BF0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39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BF07F1">
              <w:rPr>
                <w:rFonts w:ascii="Liberation Serif" w:eastAsia="Times New Roman" w:hAnsi="Liberation Serif" w:cs="Times New Roman"/>
                <w:lang w:eastAsia="ru-RU"/>
              </w:rPr>
              <w:t>9</w:t>
            </w:r>
          </w:p>
        </w:tc>
        <w:tc>
          <w:tcPr>
            <w:tcW w:w="2076" w:type="dxa"/>
            <w:vAlign w:val="center"/>
          </w:tcPr>
          <w:p w:rsidR="003C4225" w:rsidRPr="00BF07F1" w:rsidRDefault="003C4225" w:rsidP="00BF0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39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</w:p>
        </w:tc>
        <w:tc>
          <w:tcPr>
            <w:tcW w:w="1059" w:type="dxa"/>
            <w:vAlign w:val="center"/>
          </w:tcPr>
          <w:p w:rsidR="003C4225" w:rsidRPr="00BF07F1" w:rsidRDefault="003C4225" w:rsidP="00BF0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39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</w:p>
        </w:tc>
        <w:tc>
          <w:tcPr>
            <w:tcW w:w="1443" w:type="dxa"/>
            <w:vAlign w:val="center"/>
          </w:tcPr>
          <w:p w:rsidR="003C4225" w:rsidRPr="00BF07F1" w:rsidRDefault="003C4225" w:rsidP="00BF0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39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</w:p>
        </w:tc>
        <w:tc>
          <w:tcPr>
            <w:tcW w:w="1347" w:type="dxa"/>
            <w:tcBorders>
              <w:right w:val="single" w:sz="4" w:space="0" w:color="auto"/>
            </w:tcBorders>
            <w:vAlign w:val="center"/>
          </w:tcPr>
          <w:p w:rsidR="003C4225" w:rsidRPr="00BF07F1" w:rsidRDefault="003C4225" w:rsidP="00BF0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39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</w:p>
        </w:tc>
        <w:tc>
          <w:tcPr>
            <w:tcW w:w="1712" w:type="dxa"/>
            <w:tcBorders>
              <w:right w:val="single" w:sz="4" w:space="0" w:color="auto"/>
            </w:tcBorders>
            <w:vAlign w:val="center"/>
          </w:tcPr>
          <w:p w:rsidR="003C4225" w:rsidRPr="00BF07F1" w:rsidRDefault="003C4225" w:rsidP="00BF0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39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</w:p>
        </w:tc>
        <w:tc>
          <w:tcPr>
            <w:tcW w:w="2082" w:type="dxa"/>
            <w:tcBorders>
              <w:left w:val="single" w:sz="4" w:space="0" w:color="auto"/>
            </w:tcBorders>
            <w:vAlign w:val="center"/>
          </w:tcPr>
          <w:p w:rsidR="003C4225" w:rsidRPr="00BF07F1" w:rsidRDefault="003C4225" w:rsidP="00BF0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39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</w:p>
        </w:tc>
      </w:tr>
      <w:tr w:rsidR="00BF07F1" w:rsidRPr="00BF07F1" w:rsidTr="00BF07F1">
        <w:trPr>
          <w:trHeight w:val="353"/>
        </w:trPr>
        <w:tc>
          <w:tcPr>
            <w:tcW w:w="507" w:type="dxa"/>
            <w:vAlign w:val="center"/>
          </w:tcPr>
          <w:p w:rsidR="003C4225" w:rsidRPr="00BF07F1" w:rsidRDefault="003C4225" w:rsidP="00BF0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39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BF07F1">
              <w:rPr>
                <w:rFonts w:ascii="Liberation Serif" w:eastAsia="Times New Roman" w:hAnsi="Liberation Serif" w:cs="Times New Roman"/>
                <w:lang w:eastAsia="ru-RU"/>
              </w:rPr>
              <w:t>10</w:t>
            </w:r>
          </w:p>
        </w:tc>
        <w:tc>
          <w:tcPr>
            <w:tcW w:w="2076" w:type="dxa"/>
            <w:vAlign w:val="center"/>
          </w:tcPr>
          <w:p w:rsidR="003C4225" w:rsidRPr="00BF07F1" w:rsidRDefault="003C4225" w:rsidP="00BF0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39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</w:p>
        </w:tc>
        <w:tc>
          <w:tcPr>
            <w:tcW w:w="1059" w:type="dxa"/>
            <w:vAlign w:val="center"/>
          </w:tcPr>
          <w:p w:rsidR="003C4225" w:rsidRPr="00BF07F1" w:rsidRDefault="003C4225" w:rsidP="00BF0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39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</w:p>
        </w:tc>
        <w:tc>
          <w:tcPr>
            <w:tcW w:w="1443" w:type="dxa"/>
            <w:vAlign w:val="center"/>
          </w:tcPr>
          <w:p w:rsidR="003C4225" w:rsidRPr="00BF07F1" w:rsidRDefault="003C4225" w:rsidP="00BF0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39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</w:p>
        </w:tc>
        <w:tc>
          <w:tcPr>
            <w:tcW w:w="1347" w:type="dxa"/>
            <w:tcBorders>
              <w:right w:val="single" w:sz="4" w:space="0" w:color="auto"/>
            </w:tcBorders>
            <w:vAlign w:val="center"/>
          </w:tcPr>
          <w:p w:rsidR="003C4225" w:rsidRPr="00BF07F1" w:rsidRDefault="003C4225" w:rsidP="00BF0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39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</w:p>
        </w:tc>
        <w:tc>
          <w:tcPr>
            <w:tcW w:w="1712" w:type="dxa"/>
            <w:tcBorders>
              <w:right w:val="single" w:sz="4" w:space="0" w:color="auto"/>
            </w:tcBorders>
            <w:vAlign w:val="center"/>
          </w:tcPr>
          <w:p w:rsidR="003C4225" w:rsidRPr="00BF07F1" w:rsidRDefault="003C4225" w:rsidP="00BF0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39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</w:p>
        </w:tc>
        <w:tc>
          <w:tcPr>
            <w:tcW w:w="2082" w:type="dxa"/>
            <w:tcBorders>
              <w:left w:val="single" w:sz="4" w:space="0" w:color="auto"/>
            </w:tcBorders>
            <w:vAlign w:val="center"/>
          </w:tcPr>
          <w:p w:rsidR="003C4225" w:rsidRPr="00BF07F1" w:rsidRDefault="003C4225" w:rsidP="00BF0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39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</w:p>
        </w:tc>
      </w:tr>
    </w:tbl>
    <w:p w:rsidR="003C4225" w:rsidRPr="00BF07F1" w:rsidRDefault="003C4225" w:rsidP="00BF07F1">
      <w:pPr>
        <w:widowControl w:val="0"/>
        <w:autoSpaceDE w:val="0"/>
        <w:autoSpaceDN w:val="0"/>
        <w:adjustRightInd w:val="0"/>
        <w:spacing w:after="0" w:line="240" w:lineRule="auto"/>
        <w:ind w:right="-139"/>
        <w:jc w:val="both"/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</w:pPr>
      <w:r w:rsidRPr="00BF07F1">
        <w:rPr>
          <w:rFonts w:ascii="Liberation Serif" w:eastAsia="Times New Roman" w:hAnsi="Liberation Serif" w:cs="Times New Roman"/>
          <w:sz w:val="28"/>
          <w:szCs w:val="28"/>
          <w:lang w:eastAsia="ru-RU"/>
        </w:rPr>
        <w:t>Руководитель команды</w:t>
      </w:r>
      <w:r w:rsidRPr="00BF07F1"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  <w:t>________________________________________________________________</w:t>
      </w:r>
      <w:r w:rsidR="00BF07F1"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</w:t>
      </w:r>
    </w:p>
    <w:p w:rsidR="003C4225" w:rsidRPr="00BF07F1" w:rsidRDefault="003C4225" w:rsidP="00BF07F1">
      <w:pPr>
        <w:widowControl w:val="0"/>
        <w:autoSpaceDE w:val="0"/>
        <w:autoSpaceDN w:val="0"/>
        <w:adjustRightInd w:val="0"/>
        <w:spacing w:after="0" w:line="240" w:lineRule="auto"/>
        <w:ind w:right="-139"/>
        <w:jc w:val="both"/>
        <w:rPr>
          <w:rFonts w:ascii="Liberation Serif" w:eastAsia="Times New Roman" w:hAnsi="Liberation Serif" w:cs="Times New Roman"/>
          <w:sz w:val="28"/>
          <w:szCs w:val="28"/>
          <w:vertAlign w:val="superscript"/>
          <w:lang w:eastAsia="ru-RU"/>
        </w:rPr>
      </w:pPr>
      <w:r w:rsidRPr="00BF07F1">
        <w:rPr>
          <w:rFonts w:ascii="Liberation Serif" w:eastAsia="Times New Roman" w:hAnsi="Liberation Serif" w:cs="Times New Roman"/>
          <w:sz w:val="28"/>
          <w:szCs w:val="28"/>
          <w:vertAlign w:val="superscript"/>
          <w:lang w:eastAsia="ru-RU"/>
        </w:rPr>
        <w:t>(Ф.И.О. полностью, должность, дата рождения, домашний адрес, паспортные данные мобильный телефон)</w:t>
      </w:r>
    </w:p>
    <w:p w:rsidR="003C4225" w:rsidRPr="00BF07F1" w:rsidRDefault="00BF07F1" w:rsidP="00BF07F1">
      <w:pPr>
        <w:autoSpaceDE w:val="0"/>
        <w:autoSpaceDN w:val="0"/>
        <w:adjustRightInd w:val="0"/>
        <w:spacing w:after="0" w:line="240" w:lineRule="auto"/>
        <w:ind w:right="-139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Представитель командирующей </w:t>
      </w:r>
      <w:r w:rsidR="003C4225" w:rsidRPr="00BF07F1">
        <w:rPr>
          <w:rFonts w:ascii="Liberation Serif" w:eastAsia="Times New Roman" w:hAnsi="Liberation Serif" w:cs="Times New Roman"/>
          <w:sz w:val="28"/>
          <w:szCs w:val="28"/>
          <w:lang w:eastAsia="ru-RU"/>
        </w:rPr>
        <w:t>организации</w:t>
      </w:r>
      <w:r w:rsidR="003C4225" w:rsidRPr="00BF07F1"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  <w:t>___________________________________________________________</w:t>
      </w:r>
      <w:r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  <w:t>________________________________________________________________________________________________________________________________________________</w:t>
      </w:r>
    </w:p>
    <w:p w:rsidR="00BF07F1" w:rsidRDefault="003C4225" w:rsidP="00BF07F1">
      <w:pPr>
        <w:widowControl w:val="0"/>
        <w:autoSpaceDE w:val="0"/>
        <w:autoSpaceDN w:val="0"/>
        <w:adjustRightInd w:val="0"/>
        <w:spacing w:after="0" w:line="240" w:lineRule="auto"/>
        <w:ind w:right="-139"/>
        <w:rPr>
          <w:rFonts w:ascii="Liberation Serif" w:eastAsia="Times New Roman" w:hAnsi="Liberation Serif" w:cs="Times New Roman"/>
          <w:sz w:val="28"/>
          <w:szCs w:val="28"/>
          <w:vertAlign w:val="superscript"/>
          <w:lang w:eastAsia="ru-RU"/>
        </w:rPr>
      </w:pPr>
      <w:r w:rsidRPr="006079BA">
        <w:rPr>
          <w:rFonts w:ascii="Liberation Serif" w:eastAsia="Times New Roman" w:hAnsi="Liberation Serif" w:cs="Times New Roman"/>
          <w:sz w:val="28"/>
          <w:szCs w:val="28"/>
          <w:vertAlign w:val="superscript"/>
          <w:lang w:eastAsia="ru-RU"/>
        </w:rPr>
        <w:t>(Ф.И.О. полностью, должность, телефон)</w:t>
      </w:r>
    </w:p>
    <w:p w:rsidR="00BF07F1" w:rsidRDefault="00BF07F1" w:rsidP="00BF07F1">
      <w:pPr>
        <w:widowControl w:val="0"/>
        <w:autoSpaceDE w:val="0"/>
        <w:autoSpaceDN w:val="0"/>
        <w:adjustRightInd w:val="0"/>
        <w:spacing w:after="0" w:line="240" w:lineRule="auto"/>
        <w:ind w:right="-139"/>
        <w:rPr>
          <w:rFonts w:ascii="Liberation Serif" w:eastAsia="Times New Roman" w:hAnsi="Liberation Serif" w:cs="Times New Roman"/>
          <w:sz w:val="28"/>
          <w:szCs w:val="28"/>
          <w:vertAlign w:val="superscript"/>
          <w:lang w:eastAsia="ru-RU"/>
        </w:rPr>
      </w:pPr>
    </w:p>
    <w:p w:rsidR="00BF07F1" w:rsidRDefault="008D5D55" w:rsidP="00BF07F1">
      <w:pPr>
        <w:shd w:val="clear" w:color="auto" w:fill="FFFFFF"/>
        <w:spacing w:after="0" w:line="240" w:lineRule="auto"/>
        <w:ind w:left="5672"/>
        <w:rPr>
          <w:rFonts w:ascii="Liberation Serif" w:eastAsia="Times New Roman" w:hAnsi="Liberation Serif" w:cs="Times New Roman"/>
          <w:bCs/>
          <w:iCs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bCs/>
          <w:iCs/>
          <w:sz w:val="28"/>
          <w:szCs w:val="28"/>
          <w:lang w:eastAsia="ru-RU"/>
        </w:rPr>
        <w:lastRenderedPageBreak/>
        <w:t>Приложение № 3</w:t>
      </w:r>
    </w:p>
    <w:p w:rsidR="00BF07F1" w:rsidRPr="006C44F8" w:rsidRDefault="00BF07F1" w:rsidP="00BF07F1">
      <w:pPr>
        <w:autoSpaceDE w:val="0"/>
        <w:autoSpaceDN w:val="0"/>
        <w:adjustRightInd w:val="0"/>
        <w:spacing w:after="0" w:line="240" w:lineRule="auto"/>
        <w:ind w:left="4963" w:right="-120" w:firstLine="709"/>
        <w:rPr>
          <w:rFonts w:ascii="Liberation Serif" w:eastAsia="Times New Roman" w:hAnsi="Liberation Serif" w:cs="Times New Roman"/>
          <w:bCs/>
          <w:sz w:val="28"/>
          <w:szCs w:val="28"/>
        </w:rPr>
      </w:pPr>
      <w:r>
        <w:rPr>
          <w:rFonts w:ascii="Liberation Serif" w:eastAsia="Times New Roman" w:hAnsi="Liberation Serif" w:cs="Times New Roman"/>
          <w:bCs/>
          <w:iCs/>
          <w:sz w:val="28"/>
          <w:szCs w:val="28"/>
          <w:lang w:eastAsia="ru-RU"/>
        </w:rPr>
        <w:t xml:space="preserve">к </w:t>
      </w:r>
      <w:r w:rsidRPr="006C44F8">
        <w:rPr>
          <w:rFonts w:ascii="Liberation Serif" w:eastAsia="Times New Roman" w:hAnsi="Liberation Serif" w:cs="Times New Roman"/>
          <w:bCs/>
          <w:iCs/>
          <w:sz w:val="28"/>
          <w:szCs w:val="28"/>
          <w:lang w:eastAsia="ru-RU"/>
        </w:rPr>
        <w:t xml:space="preserve">Положению </w:t>
      </w:r>
      <w:r w:rsidRPr="006C44F8">
        <w:rPr>
          <w:rFonts w:ascii="Liberation Serif" w:eastAsia="Times New Roman" w:hAnsi="Liberation Serif" w:cs="Times New Roman"/>
          <w:bCs/>
          <w:sz w:val="28"/>
          <w:szCs w:val="28"/>
        </w:rPr>
        <w:t>о проведении</w:t>
      </w:r>
    </w:p>
    <w:p w:rsidR="00BF07F1" w:rsidRDefault="00BF07F1" w:rsidP="00BF07F1">
      <w:pPr>
        <w:autoSpaceDE w:val="0"/>
        <w:autoSpaceDN w:val="0"/>
        <w:adjustRightInd w:val="0"/>
        <w:spacing w:after="0" w:line="240" w:lineRule="auto"/>
        <w:ind w:left="4963" w:right="-120" w:firstLine="709"/>
        <w:rPr>
          <w:rFonts w:ascii="Liberation Serif" w:eastAsia="Times New Roman" w:hAnsi="Liberation Serif" w:cs="Times New Roman"/>
          <w:bCs/>
          <w:sz w:val="28"/>
          <w:szCs w:val="28"/>
        </w:rPr>
      </w:pPr>
      <w:r w:rsidRPr="006C44F8">
        <w:rPr>
          <w:rFonts w:ascii="Liberation Serif" w:eastAsia="Times New Roman" w:hAnsi="Liberation Serif" w:cs="Times New Roman"/>
          <w:bCs/>
          <w:sz w:val="28"/>
          <w:szCs w:val="28"/>
        </w:rPr>
        <w:t xml:space="preserve">муниципального этапа </w:t>
      </w:r>
    </w:p>
    <w:p w:rsidR="00BF07F1" w:rsidRDefault="00BF07F1" w:rsidP="00BF07F1">
      <w:pPr>
        <w:autoSpaceDE w:val="0"/>
        <w:autoSpaceDN w:val="0"/>
        <w:adjustRightInd w:val="0"/>
        <w:spacing w:after="0" w:line="240" w:lineRule="auto"/>
        <w:ind w:left="4963" w:right="-120" w:firstLine="709"/>
        <w:rPr>
          <w:rFonts w:ascii="Liberation Serif" w:eastAsia="Times New Roman" w:hAnsi="Liberation Serif" w:cs="Times New Roman"/>
          <w:bCs/>
          <w:sz w:val="28"/>
          <w:szCs w:val="28"/>
        </w:rPr>
      </w:pPr>
      <w:r w:rsidRPr="006C44F8">
        <w:rPr>
          <w:rFonts w:ascii="Liberation Serif" w:eastAsia="Times New Roman" w:hAnsi="Liberation Serif" w:cs="Times New Roman"/>
          <w:bCs/>
          <w:sz w:val="28"/>
          <w:szCs w:val="28"/>
        </w:rPr>
        <w:t xml:space="preserve">военно-спортивной игры </w:t>
      </w:r>
    </w:p>
    <w:p w:rsidR="00BF07F1" w:rsidRDefault="00BF07F1" w:rsidP="00BF07F1">
      <w:pPr>
        <w:autoSpaceDE w:val="0"/>
        <w:autoSpaceDN w:val="0"/>
        <w:adjustRightInd w:val="0"/>
        <w:spacing w:after="0" w:line="240" w:lineRule="auto"/>
        <w:ind w:left="5672" w:right="-120"/>
        <w:rPr>
          <w:rFonts w:ascii="Liberation Serif" w:eastAsia="Times New Roman" w:hAnsi="Liberation Serif" w:cs="Times New Roman"/>
          <w:bCs/>
          <w:sz w:val="28"/>
          <w:szCs w:val="28"/>
        </w:rPr>
      </w:pPr>
      <w:r w:rsidRPr="006C44F8">
        <w:rPr>
          <w:rFonts w:ascii="Liberation Serif" w:eastAsia="Times New Roman" w:hAnsi="Liberation Serif" w:cs="Times New Roman"/>
          <w:bCs/>
          <w:sz w:val="28"/>
          <w:szCs w:val="28"/>
        </w:rPr>
        <w:t>«Зарница 2.0»</w:t>
      </w:r>
      <w:r>
        <w:rPr>
          <w:rFonts w:ascii="Liberation Serif" w:eastAsia="Times New Roman" w:hAnsi="Liberation Serif" w:cs="Times New Roman"/>
          <w:bCs/>
          <w:sz w:val="28"/>
          <w:szCs w:val="28"/>
        </w:rPr>
        <w:t xml:space="preserve"> </w:t>
      </w:r>
      <w:r w:rsidRPr="006C44F8">
        <w:rPr>
          <w:rFonts w:ascii="Liberation Serif" w:eastAsia="Times New Roman" w:hAnsi="Liberation Serif" w:cs="Times New Roman"/>
          <w:bCs/>
          <w:sz w:val="28"/>
          <w:szCs w:val="28"/>
        </w:rPr>
        <w:t xml:space="preserve">в Каменском муниципальном округе </w:t>
      </w:r>
    </w:p>
    <w:p w:rsidR="003C4225" w:rsidRDefault="00BF07F1" w:rsidP="00BF07F1">
      <w:pPr>
        <w:autoSpaceDE w:val="0"/>
        <w:autoSpaceDN w:val="0"/>
        <w:adjustRightInd w:val="0"/>
        <w:spacing w:after="0" w:line="240" w:lineRule="auto"/>
        <w:ind w:left="5672" w:right="-120"/>
        <w:rPr>
          <w:rFonts w:ascii="Liberation Serif" w:eastAsia="Times New Roman" w:hAnsi="Liberation Serif" w:cs="Times New Roman"/>
          <w:bCs/>
          <w:sz w:val="28"/>
          <w:szCs w:val="28"/>
        </w:rPr>
      </w:pPr>
      <w:r w:rsidRPr="006C44F8">
        <w:rPr>
          <w:rFonts w:ascii="Liberation Serif" w:eastAsia="Times New Roman" w:hAnsi="Liberation Serif" w:cs="Times New Roman"/>
          <w:bCs/>
          <w:sz w:val="28"/>
          <w:szCs w:val="28"/>
        </w:rPr>
        <w:t>Свердловской области в 2025 году</w:t>
      </w:r>
    </w:p>
    <w:p w:rsidR="00BF07F1" w:rsidRPr="00BF07F1" w:rsidRDefault="00BF07F1" w:rsidP="00BF07F1">
      <w:pPr>
        <w:autoSpaceDE w:val="0"/>
        <w:autoSpaceDN w:val="0"/>
        <w:adjustRightInd w:val="0"/>
        <w:spacing w:after="0" w:line="240" w:lineRule="auto"/>
        <w:ind w:left="5672" w:right="-120"/>
        <w:rPr>
          <w:rFonts w:ascii="Liberation Serif" w:eastAsia="Times New Roman" w:hAnsi="Liberation Serif" w:cs="Times New Roman"/>
          <w:bCs/>
          <w:sz w:val="28"/>
          <w:szCs w:val="28"/>
        </w:rPr>
      </w:pPr>
    </w:p>
    <w:p w:rsidR="003C4225" w:rsidRPr="00943891" w:rsidRDefault="003C4225" w:rsidP="003C4225">
      <w:pPr>
        <w:autoSpaceDE w:val="0"/>
        <w:autoSpaceDN w:val="0"/>
        <w:adjustRightInd w:val="0"/>
        <w:spacing w:after="0" w:line="240" w:lineRule="auto"/>
        <w:ind w:right="-139"/>
        <w:jc w:val="right"/>
        <w:rPr>
          <w:rFonts w:ascii="Liberation Serif" w:eastAsia="Calibri" w:hAnsi="Liberation Serif" w:cs="Times New Roman"/>
          <w:sz w:val="28"/>
          <w:szCs w:val="28"/>
          <w:lang w:eastAsia="ru-RU"/>
        </w:rPr>
      </w:pPr>
    </w:p>
    <w:p w:rsidR="003C4225" w:rsidRPr="001764B8" w:rsidRDefault="003C4225" w:rsidP="003C4225">
      <w:pPr>
        <w:autoSpaceDE w:val="0"/>
        <w:autoSpaceDN w:val="0"/>
        <w:adjustRightInd w:val="0"/>
        <w:spacing w:after="0" w:line="240" w:lineRule="auto"/>
        <w:ind w:right="-139"/>
        <w:jc w:val="center"/>
        <w:rPr>
          <w:rFonts w:ascii="Liberation Serif" w:eastAsia="Calibri" w:hAnsi="Liberation Serif" w:cs="Times New Roman"/>
          <w:b/>
          <w:bCs/>
          <w:sz w:val="28"/>
          <w:szCs w:val="28"/>
          <w:lang w:eastAsia="ru-RU"/>
        </w:rPr>
      </w:pPr>
      <w:r w:rsidRPr="001764B8">
        <w:rPr>
          <w:rFonts w:ascii="Liberation Serif" w:eastAsia="Calibri" w:hAnsi="Liberation Serif" w:cs="Times New Roman"/>
          <w:b/>
          <w:bCs/>
          <w:sz w:val="28"/>
          <w:szCs w:val="28"/>
          <w:lang w:eastAsia="ru-RU"/>
        </w:rPr>
        <w:t>СПРАВКА</w:t>
      </w:r>
    </w:p>
    <w:p w:rsidR="003C4225" w:rsidRPr="00943891" w:rsidRDefault="003C4225" w:rsidP="003C4225">
      <w:pPr>
        <w:autoSpaceDE w:val="0"/>
        <w:autoSpaceDN w:val="0"/>
        <w:adjustRightInd w:val="0"/>
        <w:spacing w:after="0" w:line="240" w:lineRule="auto"/>
        <w:ind w:right="-139"/>
        <w:jc w:val="center"/>
        <w:rPr>
          <w:rFonts w:ascii="Liberation Serif" w:eastAsia="Calibri" w:hAnsi="Liberation Serif" w:cs="Times New Roman"/>
          <w:sz w:val="28"/>
          <w:szCs w:val="28"/>
          <w:lang w:eastAsia="ru-RU"/>
        </w:rPr>
      </w:pPr>
    </w:p>
    <w:p w:rsidR="003C4225" w:rsidRPr="00943891" w:rsidRDefault="003C4225" w:rsidP="003C4225">
      <w:pPr>
        <w:autoSpaceDE w:val="0"/>
        <w:autoSpaceDN w:val="0"/>
        <w:adjustRightInd w:val="0"/>
        <w:spacing w:after="0" w:line="240" w:lineRule="auto"/>
        <w:ind w:right="5" w:firstLine="708"/>
        <w:jc w:val="both"/>
        <w:rPr>
          <w:rFonts w:ascii="Liberation Serif" w:eastAsia="Calibri" w:hAnsi="Liberation Serif" w:cs="Times New Roman"/>
          <w:sz w:val="28"/>
          <w:szCs w:val="28"/>
          <w:lang w:eastAsia="ru-RU"/>
        </w:rPr>
      </w:pPr>
      <w:r w:rsidRPr="00943891">
        <w:rPr>
          <w:rFonts w:ascii="Liberation Serif" w:eastAsia="Calibri" w:hAnsi="Liberation Serif" w:cs="Times New Roman"/>
          <w:sz w:val="28"/>
          <w:szCs w:val="28"/>
          <w:lang w:eastAsia="ru-RU"/>
        </w:rPr>
        <w:t xml:space="preserve">Настоящей справкой удостоверяется, что со всеми нижеперечисленными членами команды </w:t>
      </w:r>
      <w:r w:rsidRPr="00943891">
        <w:rPr>
          <w:rFonts w:ascii="Liberation Serif" w:eastAsia="Calibri" w:hAnsi="Liberation Serif" w:cs="Times New Roman"/>
          <w:bCs/>
          <w:sz w:val="28"/>
          <w:szCs w:val="28"/>
          <w:lang w:eastAsia="ru-RU"/>
        </w:rPr>
        <w:t xml:space="preserve">(указать </w:t>
      </w:r>
      <w:r w:rsidR="00BF07F1" w:rsidRPr="00943891">
        <w:rPr>
          <w:rFonts w:ascii="Liberation Serif" w:eastAsia="Calibri" w:hAnsi="Liberation Serif" w:cs="Times New Roman"/>
          <w:bCs/>
          <w:sz w:val="28"/>
          <w:szCs w:val="28"/>
          <w:lang w:eastAsia="ru-RU"/>
        </w:rPr>
        <w:t>наименование команды</w:t>
      </w:r>
      <w:r w:rsidRPr="00943891">
        <w:rPr>
          <w:rFonts w:ascii="Liberation Serif" w:eastAsia="Calibri" w:hAnsi="Liberation Serif" w:cs="Times New Roman"/>
          <w:bCs/>
          <w:sz w:val="28"/>
          <w:szCs w:val="28"/>
          <w:lang w:eastAsia="ru-RU"/>
        </w:rPr>
        <w:t xml:space="preserve">) </w:t>
      </w:r>
      <w:r w:rsidRPr="00943891">
        <w:rPr>
          <w:rFonts w:ascii="Liberation Serif" w:eastAsia="Calibri" w:hAnsi="Liberation Serif" w:cs="Times New Roman"/>
          <w:sz w:val="28"/>
          <w:szCs w:val="28"/>
          <w:lang w:eastAsia="ru-RU"/>
        </w:rPr>
        <w:t xml:space="preserve">направленными для участия в муниципальном этапе военно-спортивной игры «Зарница», проведен инструктаж по следующим темам: </w:t>
      </w:r>
    </w:p>
    <w:p w:rsidR="003C4225" w:rsidRPr="00943891" w:rsidRDefault="00943891" w:rsidP="003C4225">
      <w:pPr>
        <w:autoSpaceDE w:val="0"/>
        <w:autoSpaceDN w:val="0"/>
        <w:adjustRightInd w:val="0"/>
        <w:spacing w:after="0" w:line="240" w:lineRule="auto"/>
        <w:ind w:right="-139" w:firstLine="708"/>
        <w:jc w:val="both"/>
        <w:rPr>
          <w:rFonts w:ascii="Liberation Serif" w:eastAsia="Calibri" w:hAnsi="Liberation Serif" w:cs="Times New Roman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</w:rPr>
        <w:t>1.</w:t>
      </w:r>
      <w:r w:rsidRPr="00E11A74">
        <w:rPr>
          <w:rFonts w:ascii="Liberation Serif" w:hAnsi="Liberation Serif" w:cs="Liberation Serif"/>
          <w:sz w:val="28"/>
          <w:szCs w:val="28"/>
        </w:rPr>
        <w:t> </w:t>
      </w:r>
      <w:r w:rsidR="003C4225" w:rsidRPr="00943891">
        <w:rPr>
          <w:rFonts w:ascii="Liberation Serif" w:eastAsia="Calibri" w:hAnsi="Liberation Serif" w:cs="Times New Roman"/>
          <w:sz w:val="28"/>
          <w:szCs w:val="28"/>
          <w:lang w:eastAsia="ru-RU"/>
        </w:rPr>
        <w:t xml:space="preserve">Правила поведения во время игры. </w:t>
      </w:r>
    </w:p>
    <w:p w:rsidR="003C4225" w:rsidRPr="00943891" w:rsidRDefault="00943891" w:rsidP="003C4225">
      <w:pPr>
        <w:autoSpaceDE w:val="0"/>
        <w:autoSpaceDN w:val="0"/>
        <w:adjustRightInd w:val="0"/>
        <w:spacing w:after="0" w:line="240" w:lineRule="auto"/>
        <w:ind w:right="-139" w:firstLine="708"/>
        <w:jc w:val="both"/>
        <w:rPr>
          <w:rFonts w:ascii="Liberation Serif" w:eastAsia="Calibri" w:hAnsi="Liberation Serif" w:cs="Times New Roman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</w:rPr>
        <w:t>2.</w:t>
      </w:r>
      <w:r w:rsidRPr="00E11A74">
        <w:rPr>
          <w:rFonts w:ascii="Liberation Serif" w:hAnsi="Liberation Serif" w:cs="Liberation Serif"/>
          <w:sz w:val="28"/>
          <w:szCs w:val="28"/>
        </w:rPr>
        <w:t> </w:t>
      </w:r>
      <w:r w:rsidR="003C4225" w:rsidRPr="00943891">
        <w:rPr>
          <w:rFonts w:ascii="Liberation Serif" w:eastAsia="Calibri" w:hAnsi="Liberation Serif" w:cs="Times New Roman"/>
          <w:sz w:val="28"/>
          <w:szCs w:val="28"/>
          <w:lang w:eastAsia="ru-RU"/>
        </w:rPr>
        <w:t>Меры безопасности во время движения в транспорте и пешком к месту соревнований.</w:t>
      </w:r>
    </w:p>
    <w:p w:rsidR="003C4225" w:rsidRPr="00943891" w:rsidRDefault="00943891" w:rsidP="003C4225">
      <w:pPr>
        <w:autoSpaceDE w:val="0"/>
        <w:autoSpaceDN w:val="0"/>
        <w:adjustRightInd w:val="0"/>
        <w:spacing w:after="0" w:line="240" w:lineRule="auto"/>
        <w:ind w:right="-139" w:firstLine="708"/>
        <w:jc w:val="both"/>
        <w:rPr>
          <w:rFonts w:ascii="Liberation Serif" w:eastAsia="Calibri" w:hAnsi="Liberation Serif" w:cs="Times New Roman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</w:rPr>
        <w:t>3.</w:t>
      </w:r>
      <w:r w:rsidRPr="00E11A74">
        <w:rPr>
          <w:rFonts w:ascii="Liberation Serif" w:hAnsi="Liberation Serif" w:cs="Liberation Serif"/>
          <w:sz w:val="28"/>
          <w:szCs w:val="28"/>
        </w:rPr>
        <w:t> </w:t>
      </w:r>
      <w:r w:rsidR="003C4225" w:rsidRPr="00943891">
        <w:rPr>
          <w:rFonts w:ascii="Liberation Serif" w:eastAsia="Calibri" w:hAnsi="Liberation Serif" w:cs="Times New Roman"/>
          <w:sz w:val="28"/>
          <w:szCs w:val="28"/>
          <w:lang w:eastAsia="ru-RU"/>
        </w:rPr>
        <w:t xml:space="preserve">Меры безопасности во время соревнований, противопожарная безопасность. </w:t>
      </w:r>
    </w:p>
    <w:p w:rsidR="003C4225" w:rsidRPr="00943891" w:rsidRDefault="003C4225" w:rsidP="003C4225">
      <w:pPr>
        <w:autoSpaceDE w:val="0"/>
        <w:autoSpaceDN w:val="0"/>
        <w:adjustRightInd w:val="0"/>
        <w:spacing w:after="0" w:line="240" w:lineRule="auto"/>
        <w:ind w:right="-139"/>
        <w:jc w:val="both"/>
        <w:rPr>
          <w:rFonts w:ascii="Liberation Serif" w:eastAsia="Calibri" w:hAnsi="Liberation Serif" w:cs="Times New Roman"/>
          <w:sz w:val="28"/>
          <w:szCs w:val="28"/>
          <w:lang w:eastAsia="ru-RU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7"/>
        <w:gridCol w:w="3261"/>
        <w:gridCol w:w="4110"/>
        <w:gridCol w:w="2127"/>
      </w:tblGrid>
      <w:tr w:rsidR="003C4225" w:rsidRPr="00943891" w:rsidTr="009509F8">
        <w:trPr>
          <w:trHeight w:val="705"/>
        </w:trPr>
        <w:tc>
          <w:tcPr>
            <w:tcW w:w="567" w:type="dxa"/>
          </w:tcPr>
          <w:p w:rsidR="003C4225" w:rsidRPr="00943891" w:rsidRDefault="003C4225" w:rsidP="003C4225">
            <w:pPr>
              <w:autoSpaceDE w:val="0"/>
              <w:autoSpaceDN w:val="0"/>
              <w:adjustRightInd w:val="0"/>
              <w:spacing w:after="0" w:line="240" w:lineRule="auto"/>
              <w:ind w:right="-139"/>
              <w:jc w:val="center"/>
              <w:rPr>
                <w:rFonts w:ascii="Liberation Serif" w:eastAsia="Calibri" w:hAnsi="Liberation Serif" w:cs="Times New Roman"/>
                <w:lang w:eastAsia="ru-RU"/>
              </w:rPr>
            </w:pPr>
            <w:r w:rsidRPr="00943891">
              <w:rPr>
                <w:rFonts w:ascii="Liberation Serif" w:eastAsia="Calibri" w:hAnsi="Liberation Serif" w:cs="Times New Roman"/>
                <w:lang w:eastAsia="ru-RU"/>
              </w:rPr>
              <w:t>№</w:t>
            </w:r>
          </w:p>
          <w:p w:rsidR="003C4225" w:rsidRPr="00943891" w:rsidRDefault="003C4225" w:rsidP="003C4225">
            <w:pPr>
              <w:autoSpaceDE w:val="0"/>
              <w:autoSpaceDN w:val="0"/>
              <w:adjustRightInd w:val="0"/>
              <w:spacing w:after="0" w:line="240" w:lineRule="auto"/>
              <w:ind w:right="-139"/>
              <w:jc w:val="center"/>
              <w:rPr>
                <w:rFonts w:ascii="Liberation Serif" w:eastAsia="Calibri" w:hAnsi="Liberation Serif" w:cs="Times New Roman"/>
                <w:lang w:eastAsia="ru-RU"/>
              </w:rPr>
            </w:pPr>
            <w:proofErr w:type="gramStart"/>
            <w:r w:rsidRPr="00943891">
              <w:rPr>
                <w:rFonts w:ascii="Liberation Serif" w:eastAsia="Calibri" w:hAnsi="Liberation Serif" w:cs="Times New Roman"/>
                <w:lang w:eastAsia="ru-RU"/>
              </w:rPr>
              <w:t>п</w:t>
            </w:r>
            <w:proofErr w:type="gramEnd"/>
            <w:r w:rsidRPr="00943891">
              <w:rPr>
                <w:rFonts w:ascii="Liberation Serif" w:eastAsia="Calibri" w:hAnsi="Liberation Serif" w:cs="Times New Roman"/>
                <w:lang w:eastAsia="ru-RU"/>
              </w:rPr>
              <w:t>/п</w:t>
            </w:r>
          </w:p>
        </w:tc>
        <w:tc>
          <w:tcPr>
            <w:tcW w:w="3261" w:type="dxa"/>
          </w:tcPr>
          <w:p w:rsidR="003C4225" w:rsidRPr="00943891" w:rsidRDefault="003C4225" w:rsidP="003C4225">
            <w:pPr>
              <w:spacing w:after="0" w:line="240" w:lineRule="auto"/>
              <w:ind w:right="-139"/>
              <w:jc w:val="center"/>
              <w:rPr>
                <w:rFonts w:ascii="Liberation Serif" w:eastAsia="Calibri" w:hAnsi="Liberation Serif" w:cs="Times New Roman"/>
                <w:lang w:eastAsia="ru-RU"/>
              </w:rPr>
            </w:pPr>
            <w:r w:rsidRPr="00943891">
              <w:rPr>
                <w:rFonts w:ascii="Liberation Serif" w:eastAsia="Calibri" w:hAnsi="Liberation Serif" w:cs="Times New Roman"/>
                <w:lang w:eastAsia="ru-RU"/>
              </w:rPr>
              <w:t xml:space="preserve">Фамилия, </w:t>
            </w:r>
          </w:p>
          <w:p w:rsidR="003C4225" w:rsidRPr="00943891" w:rsidRDefault="003C4225" w:rsidP="003C4225">
            <w:pPr>
              <w:spacing w:after="0" w:line="240" w:lineRule="auto"/>
              <w:ind w:right="-139"/>
              <w:jc w:val="center"/>
              <w:rPr>
                <w:rFonts w:ascii="Liberation Serif" w:eastAsia="Calibri" w:hAnsi="Liberation Serif" w:cs="Times New Roman"/>
                <w:lang w:eastAsia="ru-RU"/>
              </w:rPr>
            </w:pPr>
            <w:r w:rsidRPr="00943891">
              <w:rPr>
                <w:rFonts w:ascii="Liberation Serif" w:eastAsia="Calibri" w:hAnsi="Liberation Serif" w:cs="Times New Roman"/>
                <w:lang w:eastAsia="ru-RU"/>
              </w:rPr>
              <w:t>имя, отчество</w:t>
            </w:r>
          </w:p>
        </w:tc>
        <w:tc>
          <w:tcPr>
            <w:tcW w:w="4110" w:type="dxa"/>
          </w:tcPr>
          <w:p w:rsidR="003C4225" w:rsidRPr="00943891" w:rsidRDefault="003C4225" w:rsidP="003C4225">
            <w:pPr>
              <w:spacing w:after="0" w:line="240" w:lineRule="auto"/>
              <w:ind w:right="-139"/>
              <w:jc w:val="center"/>
              <w:rPr>
                <w:rFonts w:ascii="Liberation Serif" w:eastAsia="Calibri" w:hAnsi="Liberation Serif" w:cs="Times New Roman"/>
                <w:lang w:eastAsia="ru-RU"/>
              </w:rPr>
            </w:pPr>
            <w:r w:rsidRPr="00943891">
              <w:rPr>
                <w:rFonts w:ascii="Liberation Serif" w:eastAsia="Calibri" w:hAnsi="Liberation Serif" w:cs="Times New Roman"/>
                <w:lang w:eastAsia="ru-RU"/>
              </w:rPr>
              <w:t xml:space="preserve">Текст </w:t>
            </w:r>
          </w:p>
          <w:p w:rsidR="003C4225" w:rsidRPr="00943891" w:rsidRDefault="003C4225" w:rsidP="003C4225">
            <w:pPr>
              <w:spacing w:after="0" w:line="240" w:lineRule="auto"/>
              <w:ind w:right="-139"/>
              <w:jc w:val="center"/>
              <w:rPr>
                <w:rFonts w:ascii="Liberation Serif" w:eastAsia="Calibri" w:hAnsi="Liberation Serif" w:cs="Times New Roman"/>
                <w:lang w:eastAsia="ru-RU"/>
              </w:rPr>
            </w:pPr>
            <w:r w:rsidRPr="00943891">
              <w:rPr>
                <w:rFonts w:ascii="Liberation Serif" w:eastAsia="Calibri" w:hAnsi="Liberation Serif" w:cs="Times New Roman"/>
                <w:lang w:eastAsia="ru-RU"/>
              </w:rPr>
              <w:t>согласия</w:t>
            </w:r>
          </w:p>
        </w:tc>
        <w:tc>
          <w:tcPr>
            <w:tcW w:w="2127" w:type="dxa"/>
          </w:tcPr>
          <w:p w:rsidR="003C4225" w:rsidRPr="00943891" w:rsidRDefault="003C4225" w:rsidP="003C4225">
            <w:pPr>
              <w:spacing w:after="0" w:line="240" w:lineRule="auto"/>
              <w:ind w:right="33"/>
              <w:jc w:val="center"/>
              <w:rPr>
                <w:rFonts w:ascii="Liberation Serif" w:eastAsia="Calibri" w:hAnsi="Liberation Serif" w:cs="Times New Roman"/>
                <w:lang w:eastAsia="ru-RU"/>
              </w:rPr>
            </w:pPr>
            <w:r w:rsidRPr="00943891">
              <w:rPr>
                <w:rFonts w:ascii="Liberation Serif" w:eastAsia="Calibri" w:hAnsi="Liberation Serif" w:cs="Times New Roman"/>
                <w:lang w:eastAsia="ru-RU"/>
              </w:rPr>
              <w:t>Личная подпись участника или  родителя</w:t>
            </w:r>
          </w:p>
        </w:tc>
      </w:tr>
      <w:tr w:rsidR="003C4225" w:rsidRPr="00943891" w:rsidTr="009509F8">
        <w:trPr>
          <w:trHeight w:val="705"/>
        </w:trPr>
        <w:tc>
          <w:tcPr>
            <w:tcW w:w="567" w:type="dxa"/>
          </w:tcPr>
          <w:p w:rsidR="003C4225" w:rsidRPr="00943891" w:rsidRDefault="003C4225" w:rsidP="003C4225">
            <w:pPr>
              <w:autoSpaceDE w:val="0"/>
              <w:autoSpaceDN w:val="0"/>
              <w:adjustRightInd w:val="0"/>
              <w:spacing w:after="0" w:line="240" w:lineRule="auto"/>
              <w:ind w:right="-139"/>
              <w:jc w:val="center"/>
              <w:rPr>
                <w:rFonts w:ascii="Liberation Serif" w:eastAsia="Calibri" w:hAnsi="Liberation Serif" w:cs="Times New Roman"/>
                <w:lang w:eastAsia="ru-RU"/>
              </w:rPr>
            </w:pPr>
            <w:r w:rsidRPr="00943891">
              <w:rPr>
                <w:rFonts w:ascii="Liberation Serif" w:eastAsia="Calibri" w:hAnsi="Liberation Serif" w:cs="Times New Roman"/>
                <w:lang w:eastAsia="ru-RU"/>
              </w:rPr>
              <w:t>1.</w:t>
            </w:r>
          </w:p>
        </w:tc>
        <w:tc>
          <w:tcPr>
            <w:tcW w:w="3261" w:type="dxa"/>
          </w:tcPr>
          <w:p w:rsidR="003C4225" w:rsidRPr="00943891" w:rsidRDefault="003C4225" w:rsidP="003C4225">
            <w:pPr>
              <w:spacing w:after="0" w:line="240" w:lineRule="auto"/>
              <w:ind w:right="-139"/>
              <w:jc w:val="center"/>
              <w:rPr>
                <w:rFonts w:ascii="Liberation Serif" w:eastAsia="Calibri" w:hAnsi="Liberation Serif" w:cs="Times New Roman"/>
                <w:lang w:eastAsia="ru-RU"/>
              </w:rPr>
            </w:pPr>
          </w:p>
        </w:tc>
        <w:tc>
          <w:tcPr>
            <w:tcW w:w="4110" w:type="dxa"/>
          </w:tcPr>
          <w:p w:rsidR="003C4225" w:rsidRPr="00943891" w:rsidRDefault="003C4225" w:rsidP="003C4225">
            <w:pPr>
              <w:spacing w:after="0" w:line="240" w:lineRule="auto"/>
              <w:ind w:right="-139"/>
              <w:jc w:val="both"/>
              <w:rPr>
                <w:rFonts w:ascii="Liberation Serif" w:eastAsia="Calibri" w:hAnsi="Liberation Serif" w:cs="Times New Roman"/>
                <w:lang w:eastAsia="ru-RU"/>
              </w:rPr>
            </w:pPr>
            <w:r w:rsidRPr="00943891">
              <w:rPr>
                <w:rFonts w:ascii="Liberation Serif" w:eastAsia="Calibri" w:hAnsi="Liberation Serif" w:cs="Times New Roman"/>
                <w:lang w:eastAsia="ru-RU"/>
              </w:rPr>
              <w:t xml:space="preserve">Правила игры, Положение, условия проведения, инструктажи мною прочитаны и принимаются, претензий к организаторам не имею </w:t>
            </w:r>
          </w:p>
        </w:tc>
        <w:tc>
          <w:tcPr>
            <w:tcW w:w="2127" w:type="dxa"/>
          </w:tcPr>
          <w:p w:rsidR="003C4225" w:rsidRPr="00943891" w:rsidRDefault="003C4225" w:rsidP="003C4225">
            <w:pPr>
              <w:spacing w:after="0" w:line="240" w:lineRule="auto"/>
              <w:ind w:right="-139"/>
              <w:jc w:val="center"/>
              <w:rPr>
                <w:rFonts w:ascii="Liberation Serif" w:eastAsia="Calibri" w:hAnsi="Liberation Serif" w:cs="Times New Roman"/>
                <w:lang w:eastAsia="ru-RU"/>
              </w:rPr>
            </w:pPr>
          </w:p>
        </w:tc>
      </w:tr>
      <w:tr w:rsidR="003C4225" w:rsidRPr="00943891" w:rsidTr="009509F8">
        <w:trPr>
          <w:trHeight w:val="209"/>
        </w:trPr>
        <w:tc>
          <w:tcPr>
            <w:tcW w:w="567" w:type="dxa"/>
          </w:tcPr>
          <w:p w:rsidR="003C4225" w:rsidRPr="00943891" w:rsidRDefault="003C4225" w:rsidP="003C4225">
            <w:pPr>
              <w:autoSpaceDE w:val="0"/>
              <w:autoSpaceDN w:val="0"/>
              <w:adjustRightInd w:val="0"/>
              <w:spacing w:after="0" w:line="240" w:lineRule="auto"/>
              <w:ind w:right="-139"/>
              <w:jc w:val="center"/>
              <w:rPr>
                <w:rFonts w:ascii="Liberation Serif" w:eastAsia="Calibri" w:hAnsi="Liberation Serif" w:cs="Times New Roman"/>
                <w:lang w:eastAsia="ru-RU"/>
              </w:rPr>
            </w:pPr>
            <w:r w:rsidRPr="00943891">
              <w:rPr>
                <w:rFonts w:ascii="Liberation Serif" w:eastAsia="Calibri" w:hAnsi="Liberation Serif" w:cs="Times New Roman"/>
                <w:lang w:eastAsia="ru-RU"/>
              </w:rPr>
              <w:t>2.</w:t>
            </w:r>
          </w:p>
        </w:tc>
        <w:tc>
          <w:tcPr>
            <w:tcW w:w="3261" w:type="dxa"/>
          </w:tcPr>
          <w:p w:rsidR="003C4225" w:rsidRPr="00943891" w:rsidRDefault="003C4225" w:rsidP="003C4225">
            <w:pPr>
              <w:spacing w:after="0" w:line="240" w:lineRule="auto"/>
              <w:ind w:right="-139"/>
              <w:jc w:val="center"/>
              <w:rPr>
                <w:rFonts w:ascii="Liberation Serif" w:eastAsia="Calibri" w:hAnsi="Liberation Serif" w:cs="Times New Roman"/>
                <w:lang w:eastAsia="ru-RU"/>
              </w:rPr>
            </w:pPr>
          </w:p>
        </w:tc>
        <w:tc>
          <w:tcPr>
            <w:tcW w:w="4110" w:type="dxa"/>
          </w:tcPr>
          <w:p w:rsidR="003C4225" w:rsidRPr="00943891" w:rsidRDefault="003C4225" w:rsidP="003C4225">
            <w:pPr>
              <w:spacing w:after="0" w:line="240" w:lineRule="auto"/>
              <w:ind w:right="-139"/>
              <w:jc w:val="center"/>
              <w:rPr>
                <w:rFonts w:ascii="Liberation Serif" w:eastAsia="Calibri" w:hAnsi="Liberation Serif" w:cs="Times New Roman"/>
                <w:lang w:eastAsia="ru-RU"/>
              </w:rPr>
            </w:pPr>
          </w:p>
        </w:tc>
        <w:tc>
          <w:tcPr>
            <w:tcW w:w="2127" w:type="dxa"/>
          </w:tcPr>
          <w:p w:rsidR="003C4225" w:rsidRPr="00943891" w:rsidRDefault="003C4225" w:rsidP="003C4225">
            <w:pPr>
              <w:spacing w:after="0" w:line="240" w:lineRule="auto"/>
              <w:ind w:right="-139"/>
              <w:jc w:val="center"/>
              <w:rPr>
                <w:rFonts w:ascii="Liberation Serif" w:eastAsia="Calibri" w:hAnsi="Liberation Serif" w:cs="Times New Roman"/>
                <w:lang w:eastAsia="ru-RU"/>
              </w:rPr>
            </w:pPr>
          </w:p>
        </w:tc>
      </w:tr>
      <w:tr w:rsidR="003C4225" w:rsidRPr="00943891" w:rsidTr="009509F8">
        <w:trPr>
          <w:trHeight w:val="214"/>
        </w:trPr>
        <w:tc>
          <w:tcPr>
            <w:tcW w:w="567" w:type="dxa"/>
          </w:tcPr>
          <w:p w:rsidR="003C4225" w:rsidRPr="00943891" w:rsidRDefault="003C4225" w:rsidP="003C4225">
            <w:pPr>
              <w:autoSpaceDE w:val="0"/>
              <w:autoSpaceDN w:val="0"/>
              <w:adjustRightInd w:val="0"/>
              <w:spacing w:after="0" w:line="240" w:lineRule="auto"/>
              <w:ind w:right="-139"/>
              <w:jc w:val="center"/>
              <w:rPr>
                <w:rFonts w:ascii="Liberation Serif" w:eastAsia="Calibri" w:hAnsi="Liberation Serif" w:cs="Times New Roman"/>
                <w:lang w:eastAsia="ru-RU"/>
              </w:rPr>
            </w:pPr>
            <w:r w:rsidRPr="00943891">
              <w:rPr>
                <w:rFonts w:ascii="Liberation Serif" w:eastAsia="Calibri" w:hAnsi="Liberation Serif" w:cs="Times New Roman"/>
                <w:lang w:eastAsia="ru-RU"/>
              </w:rPr>
              <w:t>3.</w:t>
            </w:r>
          </w:p>
        </w:tc>
        <w:tc>
          <w:tcPr>
            <w:tcW w:w="3261" w:type="dxa"/>
          </w:tcPr>
          <w:p w:rsidR="003C4225" w:rsidRPr="00943891" w:rsidRDefault="003C4225" w:rsidP="003C4225">
            <w:pPr>
              <w:spacing w:after="0" w:line="240" w:lineRule="auto"/>
              <w:ind w:right="-139"/>
              <w:jc w:val="center"/>
              <w:rPr>
                <w:rFonts w:ascii="Liberation Serif" w:eastAsia="Calibri" w:hAnsi="Liberation Serif" w:cs="Times New Roman"/>
                <w:lang w:eastAsia="ru-RU"/>
              </w:rPr>
            </w:pPr>
          </w:p>
        </w:tc>
        <w:tc>
          <w:tcPr>
            <w:tcW w:w="4110" w:type="dxa"/>
          </w:tcPr>
          <w:p w:rsidR="003C4225" w:rsidRPr="00943891" w:rsidRDefault="003C4225" w:rsidP="003C4225">
            <w:pPr>
              <w:spacing w:after="0" w:line="240" w:lineRule="auto"/>
              <w:ind w:right="-139"/>
              <w:jc w:val="center"/>
              <w:rPr>
                <w:rFonts w:ascii="Liberation Serif" w:eastAsia="Calibri" w:hAnsi="Liberation Serif" w:cs="Times New Roman"/>
                <w:lang w:eastAsia="ru-RU"/>
              </w:rPr>
            </w:pPr>
          </w:p>
        </w:tc>
        <w:tc>
          <w:tcPr>
            <w:tcW w:w="2127" w:type="dxa"/>
          </w:tcPr>
          <w:p w:rsidR="003C4225" w:rsidRPr="00943891" w:rsidRDefault="003C4225" w:rsidP="003C4225">
            <w:pPr>
              <w:spacing w:after="0" w:line="240" w:lineRule="auto"/>
              <w:ind w:right="-139"/>
              <w:jc w:val="center"/>
              <w:rPr>
                <w:rFonts w:ascii="Liberation Serif" w:eastAsia="Calibri" w:hAnsi="Liberation Serif" w:cs="Times New Roman"/>
                <w:lang w:eastAsia="ru-RU"/>
              </w:rPr>
            </w:pPr>
          </w:p>
        </w:tc>
      </w:tr>
      <w:tr w:rsidR="003C4225" w:rsidRPr="00943891" w:rsidTr="009509F8">
        <w:trPr>
          <w:trHeight w:val="203"/>
        </w:trPr>
        <w:tc>
          <w:tcPr>
            <w:tcW w:w="567" w:type="dxa"/>
          </w:tcPr>
          <w:p w:rsidR="003C4225" w:rsidRPr="00943891" w:rsidRDefault="003C4225" w:rsidP="003C4225">
            <w:pPr>
              <w:autoSpaceDE w:val="0"/>
              <w:autoSpaceDN w:val="0"/>
              <w:adjustRightInd w:val="0"/>
              <w:spacing w:after="0" w:line="240" w:lineRule="auto"/>
              <w:ind w:right="-139"/>
              <w:jc w:val="center"/>
              <w:rPr>
                <w:rFonts w:ascii="Liberation Serif" w:eastAsia="Calibri" w:hAnsi="Liberation Serif" w:cs="Times New Roman"/>
                <w:lang w:eastAsia="ru-RU"/>
              </w:rPr>
            </w:pPr>
            <w:r w:rsidRPr="00943891">
              <w:rPr>
                <w:rFonts w:ascii="Liberation Serif" w:eastAsia="Calibri" w:hAnsi="Liberation Serif" w:cs="Times New Roman"/>
                <w:lang w:eastAsia="ru-RU"/>
              </w:rPr>
              <w:t>4.</w:t>
            </w:r>
          </w:p>
        </w:tc>
        <w:tc>
          <w:tcPr>
            <w:tcW w:w="3261" w:type="dxa"/>
          </w:tcPr>
          <w:p w:rsidR="003C4225" w:rsidRPr="00943891" w:rsidRDefault="003C4225" w:rsidP="003C4225">
            <w:pPr>
              <w:spacing w:after="0" w:line="240" w:lineRule="auto"/>
              <w:ind w:right="-139"/>
              <w:jc w:val="center"/>
              <w:rPr>
                <w:rFonts w:ascii="Liberation Serif" w:eastAsia="Calibri" w:hAnsi="Liberation Serif" w:cs="Times New Roman"/>
                <w:lang w:eastAsia="ru-RU"/>
              </w:rPr>
            </w:pPr>
          </w:p>
        </w:tc>
        <w:tc>
          <w:tcPr>
            <w:tcW w:w="4110" w:type="dxa"/>
          </w:tcPr>
          <w:p w:rsidR="003C4225" w:rsidRPr="00943891" w:rsidRDefault="003C4225" w:rsidP="003C4225">
            <w:pPr>
              <w:spacing w:after="0" w:line="240" w:lineRule="auto"/>
              <w:ind w:right="-139"/>
              <w:jc w:val="center"/>
              <w:rPr>
                <w:rFonts w:ascii="Liberation Serif" w:eastAsia="Calibri" w:hAnsi="Liberation Serif" w:cs="Times New Roman"/>
                <w:lang w:eastAsia="ru-RU"/>
              </w:rPr>
            </w:pPr>
          </w:p>
        </w:tc>
        <w:tc>
          <w:tcPr>
            <w:tcW w:w="2127" w:type="dxa"/>
          </w:tcPr>
          <w:p w:rsidR="003C4225" w:rsidRPr="00943891" w:rsidRDefault="003C4225" w:rsidP="003C4225">
            <w:pPr>
              <w:spacing w:after="0" w:line="240" w:lineRule="auto"/>
              <w:ind w:right="-139"/>
              <w:jc w:val="center"/>
              <w:rPr>
                <w:rFonts w:ascii="Liberation Serif" w:eastAsia="Calibri" w:hAnsi="Liberation Serif" w:cs="Times New Roman"/>
                <w:lang w:eastAsia="ru-RU"/>
              </w:rPr>
            </w:pPr>
          </w:p>
        </w:tc>
      </w:tr>
      <w:tr w:rsidR="003C4225" w:rsidRPr="00943891" w:rsidTr="009509F8">
        <w:trPr>
          <w:trHeight w:val="208"/>
        </w:trPr>
        <w:tc>
          <w:tcPr>
            <w:tcW w:w="567" w:type="dxa"/>
          </w:tcPr>
          <w:p w:rsidR="003C4225" w:rsidRPr="00943891" w:rsidRDefault="003C4225" w:rsidP="003C4225">
            <w:pPr>
              <w:autoSpaceDE w:val="0"/>
              <w:autoSpaceDN w:val="0"/>
              <w:adjustRightInd w:val="0"/>
              <w:spacing w:after="0" w:line="240" w:lineRule="auto"/>
              <w:ind w:right="-139"/>
              <w:jc w:val="center"/>
              <w:rPr>
                <w:rFonts w:ascii="Liberation Serif" w:eastAsia="Calibri" w:hAnsi="Liberation Serif" w:cs="Times New Roman"/>
                <w:lang w:eastAsia="ru-RU"/>
              </w:rPr>
            </w:pPr>
            <w:r w:rsidRPr="00943891">
              <w:rPr>
                <w:rFonts w:ascii="Liberation Serif" w:eastAsia="Calibri" w:hAnsi="Liberation Serif" w:cs="Times New Roman"/>
                <w:lang w:eastAsia="ru-RU"/>
              </w:rPr>
              <w:t>5.</w:t>
            </w:r>
          </w:p>
        </w:tc>
        <w:tc>
          <w:tcPr>
            <w:tcW w:w="3261" w:type="dxa"/>
          </w:tcPr>
          <w:p w:rsidR="003C4225" w:rsidRPr="00943891" w:rsidRDefault="003C4225" w:rsidP="003C4225">
            <w:pPr>
              <w:spacing w:after="0" w:line="240" w:lineRule="auto"/>
              <w:ind w:right="-139"/>
              <w:jc w:val="center"/>
              <w:rPr>
                <w:rFonts w:ascii="Liberation Serif" w:eastAsia="Calibri" w:hAnsi="Liberation Serif" w:cs="Times New Roman"/>
                <w:lang w:eastAsia="ru-RU"/>
              </w:rPr>
            </w:pPr>
          </w:p>
        </w:tc>
        <w:tc>
          <w:tcPr>
            <w:tcW w:w="4110" w:type="dxa"/>
          </w:tcPr>
          <w:p w:rsidR="003C4225" w:rsidRPr="00943891" w:rsidRDefault="003C4225" w:rsidP="003C4225">
            <w:pPr>
              <w:spacing w:after="0" w:line="240" w:lineRule="auto"/>
              <w:ind w:right="-139"/>
              <w:jc w:val="center"/>
              <w:rPr>
                <w:rFonts w:ascii="Liberation Serif" w:eastAsia="Calibri" w:hAnsi="Liberation Serif" w:cs="Times New Roman"/>
                <w:lang w:eastAsia="ru-RU"/>
              </w:rPr>
            </w:pPr>
          </w:p>
        </w:tc>
        <w:tc>
          <w:tcPr>
            <w:tcW w:w="2127" w:type="dxa"/>
          </w:tcPr>
          <w:p w:rsidR="003C4225" w:rsidRPr="00943891" w:rsidRDefault="003C4225" w:rsidP="003C4225">
            <w:pPr>
              <w:spacing w:after="0" w:line="240" w:lineRule="auto"/>
              <w:ind w:right="-139"/>
              <w:jc w:val="center"/>
              <w:rPr>
                <w:rFonts w:ascii="Liberation Serif" w:eastAsia="Calibri" w:hAnsi="Liberation Serif" w:cs="Times New Roman"/>
                <w:lang w:eastAsia="ru-RU"/>
              </w:rPr>
            </w:pPr>
          </w:p>
        </w:tc>
      </w:tr>
      <w:tr w:rsidR="003C4225" w:rsidRPr="00943891" w:rsidTr="009509F8">
        <w:trPr>
          <w:trHeight w:val="211"/>
        </w:trPr>
        <w:tc>
          <w:tcPr>
            <w:tcW w:w="567" w:type="dxa"/>
          </w:tcPr>
          <w:p w:rsidR="003C4225" w:rsidRPr="00943891" w:rsidRDefault="003C4225" w:rsidP="003C4225">
            <w:pPr>
              <w:autoSpaceDE w:val="0"/>
              <w:autoSpaceDN w:val="0"/>
              <w:adjustRightInd w:val="0"/>
              <w:spacing w:after="0" w:line="240" w:lineRule="auto"/>
              <w:ind w:right="-139"/>
              <w:jc w:val="center"/>
              <w:rPr>
                <w:rFonts w:ascii="Liberation Serif" w:eastAsia="Calibri" w:hAnsi="Liberation Serif" w:cs="Times New Roman"/>
                <w:lang w:eastAsia="ru-RU"/>
              </w:rPr>
            </w:pPr>
            <w:r w:rsidRPr="00943891">
              <w:rPr>
                <w:rFonts w:ascii="Liberation Serif" w:eastAsia="Calibri" w:hAnsi="Liberation Serif" w:cs="Times New Roman"/>
                <w:lang w:eastAsia="ru-RU"/>
              </w:rPr>
              <w:t>6.</w:t>
            </w:r>
          </w:p>
        </w:tc>
        <w:tc>
          <w:tcPr>
            <w:tcW w:w="3261" w:type="dxa"/>
          </w:tcPr>
          <w:p w:rsidR="003C4225" w:rsidRPr="00943891" w:rsidRDefault="003C4225" w:rsidP="003C4225">
            <w:pPr>
              <w:spacing w:after="0" w:line="240" w:lineRule="auto"/>
              <w:ind w:right="-139"/>
              <w:jc w:val="center"/>
              <w:rPr>
                <w:rFonts w:ascii="Liberation Serif" w:eastAsia="Calibri" w:hAnsi="Liberation Serif" w:cs="Times New Roman"/>
                <w:lang w:eastAsia="ru-RU"/>
              </w:rPr>
            </w:pPr>
          </w:p>
        </w:tc>
        <w:tc>
          <w:tcPr>
            <w:tcW w:w="4110" w:type="dxa"/>
          </w:tcPr>
          <w:p w:rsidR="003C4225" w:rsidRPr="00943891" w:rsidRDefault="003C4225" w:rsidP="003C4225">
            <w:pPr>
              <w:spacing w:after="0" w:line="240" w:lineRule="auto"/>
              <w:ind w:right="-139"/>
              <w:jc w:val="center"/>
              <w:rPr>
                <w:rFonts w:ascii="Liberation Serif" w:eastAsia="Calibri" w:hAnsi="Liberation Serif" w:cs="Times New Roman"/>
                <w:lang w:eastAsia="ru-RU"/>
              </w:rPr>
            </w:pPr>
          </w:p>
        </w:tc>
        <w:tc>
          <w:tcPr>
            <w:tcW w:w="2127" w:type="dxa"/>
          </w:tcPr>
          <w:p w:rsidR="003C4225" w:rsidRPr="00943891" w:rsidRDefault="003C4225" w:rsidP="003C4225">
            <w:pPr>
              <w:spacing w:after="0" w:line="240" w:lineRule="auto"/>
              <w:ind w:right="-139"/>
              <w:jc w:val="center"/>
              <w:rPr>
                <w:rFonts w:ascii="Liberation Serif" w:eastAsia="Calibri" w:hAnsi="Liberation Serif" w:cs="Times New Roman"/>
                <w:lang w:eastAsia="ru-RU"/>
              </w:rPr>
            </w:pPr>
          </w:p>
        </w:tc>
      </w:tr>
      <w:tr w:rsidR="003C4225" w:rsidRPr="00943891" w:rsidTr="009509F8">
        <w:trPr>
          <w:trHeight w:val="216"/>
        </w:trPr>
        <w:tc>
          <w:tcPr>
            <w:tcW w:w="567" w:type="dxa"/>
          </w:tcPr>
          <w:p w:rsidR="003C4225" w:rsidRPr="00943891" w:rsidRDefault="003C4225" w:rsidP="003C4225">
            <w:pPr>
              <w:autoSpaceDE w:val="0"/>
              <w:autoSpaceDN w:val="0"/>
              <w:adjustRightInd w:val="0"/>
              <w:spacing w:after="0" w:line="240" w:lineRule="auto"/>
              <w:ind w:right="-139"/>
              <w:jc w:val="center"/>
              <w:rPr>
                <w:rFonts w:ascii="Liberation Serif" w:eastAsia="Calibri" w:hAnsi="Liberation Serif" w:cs="Times New Roman"/>
                <w:lang w:eastAsia="ru-RU"/>
              </w:rPr>
            </w:pPr>
            <w:r w:rsidRPr="00943891">
              <w:rPr>
                <w:rFonts w:ascii="Liberation Serif" w:eastAsia="Calibri" w:hAnsi="Liberation Serif" w:cs="Times New Roman"/>
                <w:lang w:eastAsia="ru-RU"/>
              </w:rPr>
              <w:t>7.</w:t>
            </w:r>
          </w:p>
        </w:tc>
        <w:tc>
          <w:tcPr>
            <w:tcW w:w="3261" w:type="dxa"/>
          </w:tcPr>
          <w:p w:rsidR="003C4225" w:rsidRPr="00943891" w:rsidRDefault="003C4225" w:rsidP="003C4225">
            <w:pPr>
              <w:spacing w:after="0" w:line="240" w:lineRule="auto"/>
              <w:ind w:right="-139"/>
              <w:jc w:val="center"/>
              <w:rPr>
                <w:rFonts w:ascii="Liberation Serif" w:eastAsia="Calibri" w:hAnsi="Liberation Serif" w:cs="Times New Roman"/>
                <w:lang w:eastAsia="ru-RU"/>
              </w:rPr>
            </w:pPr>
          </w:p>
        </w:tc>
        <w:tc>
          <w:tcPr>
            <w:tcW w:w="4110" w:type="dxa"/>
          </w:tcPr>
          <w:p w:rsidR="003C4225" w:rsidRPr="00943891" w:rsidRDefault="003C4225" w:rsidP="003C4225">
            <w:pPr>
              <w:spacing w:after="0" w:line="240" w:lineRule="auto"/>
              <w:ind w:right="-139"/>
              <w:jc w:val="center"/>
              <w:rPr>
                <w:rFonts w:ascii="Liberation Serif" w:eastAsia="Calibri" w:hAnsi="Liberation Serif" w:cs="Times New Roman"/>
                <w:lang w:eastAsia="ru-RU"/>
              </w:rPr>
            </w:pPr>
          </w:p>
        </w:tc>
        <w:tc>
          <w:tcPr>
            <w:tcW w:w="2127" w:type="dxa"/>
          </w:tcPr>
          <w:p w:rsidR="003C4225" w:rsidRPr="00943891" w:rsidRDefault="003C4225" w:rsidP="003C4225">
            <w:pPr>
              <w:spacing w:after="0" w:line="240" w:lineRule="auto"/>
              <w:ind w:right="-139"/>
              <w:jc w:val="center"/>
              <w:rPr>
                <w:rFonts w:ascii="Liberation Serif" w:eastAsia="Calibri" w:hAnsi="Liberation Serif" w:cs="Times New Roman"/>
                <w:lang w:eastAsia="ru-RU"/>
              </w:rPr>
            </w:pPr>
          </w:p>
        </w:tc>
      </w:tr>
      <w:tr w:rsidR="003C4225" w:rsidRPr="00943891" w:rsidTr="009509F8">
        <w:trPr>
          <w:trHeight w:val="191"/>
        </w:trPr>
        <w:tc>
          <w:tcPr>
            <w:tcW w:w="567" w:type="dxa"/>
          </w:tcPr>
          <w:p w:rsidR="003C4225" w:rsidRPr="00943891" w:rsidRDefault="003C4225" w:rsidP="003C4225">
            <w:pPr>
              <w:autoSpaceDE w:val="0"/>
              <w:autoSpaceDN w:val="0"/>
              <w:adjustRightInd w:val="0"/>
              <w:spacing w:after="0" w:line="240" w:lineRule="auto"/>
              <w:ind w:right="-139"/>
              <w:jc w:val="center"/>
              <w:rPr>
                <w:rFonts w:ascii="Liberation Serif" w:eastAsia="Calibri" w:hAnsi="Liberation Serif" w:cs="Times New Roman"/>
                <w:lang w:eastAsia="ru-RU"/>
              </w:rPr>
            </w:pPr>
            <w:r w:rsidRPr="00943891">
              <w:rPr>
                <w:rFonts w:ascii="Liberation Serif" w:eastAsia="Calibri" w:hAnsi="Liberation Serif" w:cs="Times New Roman"/>
                <w:lang w:eastAsia="ru-RU"/>
              </w:rPr>
              <w:t>8.</w:t>
            </w:r>
          </w:p>
        </w:tc>
        <w:tc>
          <w:tcPr>
            <w:tcW w:w="3261" w:type="dxa"/>
          </w:tcPr>
          <w:p w:rsidR="003C4225" w:rsidRPr="00943891" w:rsidRDefault="003C4225" w:rsidP="003C4225">
            <w:pPr>
              <w:spacing w:after="0" w:line="240" w:lineRule="auto"/>
              <w:ind w:right="-139"/>
              <w:jc w:val="center"/>
              <w:rPr>
                <w:rFonts w:ascii="Liberation Serif" w:eastAsia="Calibri" w:hAnsi="Liberation Serif" w:cs="Times New Roman"/>
                <w:lang w:eastAsia="ru-RU"/>
              </w:rPr>
            </w:pPr>
          </w:p>
        </w:tc>
        <w:tc>
          <w:tcPr>
            <w:tcW w:w="4110" w:type="dxa"/>
          </w:tcPr>
          <w:p w:rsidR="003C4225" w:rsidRPr="00943891" w:rsidRDefault="003C4225" w:rsidP="003C4225">
            <w:pPr>
              <w:spacing w:after="0" w:line="240" w:lineRule="auto"/>
              <w:ind w:right="-139"/>
              <w:jc w:val="center"/>
              <w:rPr>
                <w:rFonts w:ascii="Liberation Serif" w:eastAsia="Calibri" w:hAnsi="Liberation Serif" w:cs="Times New Roman"/>
                <w:lang w:eastAsia="ru-RU"/>
              </w:rPr>
            </w:pPr>
          </w:p>
        </w:tc>
        <w:tc>
          <w:tcPr>
            <w:tcW w:w="2127" w:type="dxa"/>
          </w:tcPr>
          <w:p w:rsidR="003C4225" w:rsidRPr="00943891" w:rsidRDefault="003C4225" w:rsidP="003C4225">
            <w:pPr>
              <w:spacing w:after="0" w:line="240" w:lineRule="auto"/>
              <w:ind w:right="-139"/>
              <w:jc w:val="center"/>
              <w:rPr>
                <w:rFonts w:ascii="Liberation Serif" w:eastAsia="Calibri" w:hAnsi="Liberation Serif" w:cs="Times New Roman"/>
                <w:lang w:eastAsia="ru-RU"/>
              </w:rPr>
            </w:pPr>
          </w:p>
        </w:tc>
      </w:tr>
      <w:tr w:rsidR="003C4225" w:rsidRPr="00943891" w:rsidTr="009509F8">
        <w:trPr>
          <w:trHeight w:val="196"/>
        </w:trPr>
        <w:tc>
          <w:tcPr>
            <w:tcW w:w="567" w:type="dxa"/>
          </w:tcPr>
          <w:p w:rsidR="003C4225" w:rsidRPr="00943891" w:rsidRDefault="003C4225" w:rsidP="003C4225">
            <w:pPr>
              <w:autoSpaceDE w:val="0"/>
              <w:autoSpaceDN w:val="0"/>
              <w:adjustRightInd w:val="0"/>
              <w:spacing w:after="0" w:line="240" w:lineRule="auto"/>
              <w:ind w:right="-139"/>
              <w:jc w:val="center"/>
              <w:rPr>
                <w:rFonts w:ascii="Liberation Serif" w:eastAsia="Calibri" w:hAnsi="Liberation Serif" w:cs="Times New Roman"/>
                <w:lang w:eastAsia="ru-RU"/>
              </w:rPr>
            </w:pPr>
            <w:r w:rsidRPr="00943891">
              <w:rPr>
                <w:rFonts w:ascii="Liberation Serif" w:eastAsia="Calibri" w:hAnsi="Liberation Serif" w:cs="Times New Roman"/>
                <w:lang w:eastAsia="ru-RU"/>
              </w:rPr>
              <w:t>9.</w:t>
            </w:r>
          </w:p>
        </w:tc>
        <w:tc>
          <w:tcPr>
            <w:tcW w:w="3261" w:type="dxa"/>
          </w:tcPr>
          <w:p w:rsidR="003C4225" w:rsidRPr="00943891" w:rsidRDefault="003C4225" w:rsidP="003C4225">
            <w:pPr>
              <w:spacing w:after="0" w:line="240" w:lineRule="auto"/>
              <w:ind w:right="-139"/>
              <w:jc w:val="center"/>
              <w:rPr>
                <w:rFonts w:ascii="Liberation Serif" w:eastAsia="Calibri" w:hAnsi="Liberation Serif" w:cs="Times New Roman"/>
                <w:lang w:eastAsia="ru-RU"/>
              </w:rPr>
            </w:pPr>
          </w:p>
        </w:tc>
        <w:tc>
          <w:tcPr>
            <w:tcW w:w="4110" w:type="dxa"/>
          </w:tcPr>
          <w:p w:rsidR="003C4225" w:rsidRPr="00943891" w:rsidRDefault="003C4225" w:rsidP="003C4225">
            <w:pPr>
              <w:spacing w:after="0" w:line="240" w:lineRule="auto"/>
              <w:ind w:right="-139"/>
              <w:jc w:val="center"/>
              <w:rPr>
                <w:rFonts w:ascii="Liberation Serif" w:eastAsia="Calibri" w:hAnsi="Liberation Serif" w:cs="Times New Roman"/>
                <w:lang w:eastAsia="ru-RU"/>
              </w:rPr>
            </w:pPr>
          </w:p>
        </w:tc>
        <w:tc>
          <w:tcPr>
            <w:tcW w:w="2127" w:type="dxa"/>
          </w:tcPr>
          <w:p w:rsidR="003C4225" w:rsidRPr="00943891" w:rsidRDefault="003C4225" w:rsidP="003C4225">
            <w:pPr>
              <w:spacing w:after="0" w:line="240" w:lineRule="auto"/>
              <w:ind w:right="-139"/>
              <w:jc w:val="center"/>
              <w:rPr>
                <w:rFonts w:ascii="Liberation Serif" w:eastAsia="Calibri" w:hAnsi="Liberation Serif" w:cs="Times New Roman"/>
                <w:lang w:eastAsia="ru-RU"/>
              </w:rPr>
            </w:pPr>
          </w:p>
        </w:tc>
      </w:tr>
      <w:tr w:rsidR="003C4225" w:rsidRPr="00943891" w:rsidTr="009509F8">
        <w:trPr>
          <w:trHeight w:val="76"/>
        </w:trPr>
        <w:tc>
          <w:tcPr>
            <w:tcW w:w="567" w:type="dxa"/>
          </w:tcPr>
          <w:p w:rsidR="003C4225" w:rsidRPr="00943891" w:rsidRDefault="003C4225" w:rsidP="003C4225">
            <w:pPr>
              <w:autoSpaceDE w:val="0"/>
              <w:autoSpaceDN w:val="0"/>
              <w:adjustRightInd w:val="0"/>
              <w:spacing w:after="0" w:line="240" w:lineRule="auto"/>
              <w:ind w:right="-139"/>
              <w:jc w:val="center"/>
              <w:rPr>
                <w:rFonts w:ascii="Liberation Serif" w:eastAsia="Calibri" w:hAnsi="Liberation Serif" w:cs="Times New Roman"/>
                <w:lang w:eastAsia="ru-RU"/>
              </w:rPr>
            </w:pPr>
            <w:r w:rsidRPr="00943891">
              <w:rPr>
                <w:rFonts w:ascii="Liberation Serif" w:eastAsia="Calibri" w:hAnsi="Liberation Serif" w:cs="Times New Roman"/>
                <w:lang w:eastAsia="ru-RU"/>
              </w:rPr>
              <w:t>10.</w:t>
            </w:r>
          </w:p>
        </w:tc>
        <w:tc>
          <w:tcPr>
            <w:tcW w:w="3261" w:type="dxa"/>
          </w:tcPr>
          <w:p w:rsidR="003C4225" w:rsidRPr="00943891" w:rsidRDefault="003C4225" w:rsidP="003C4225">
            <w:pPr>
              <w:spacing w:after="0" w:line="240" w:lineRule="auto"/>
              <w:ind w:right="-139"/>
              <w:jc w:val="center"/>
              <w:rPr>
                <w:rFonts w:ascii="Liberation Serif" w:eastAsia="Calibri" w:hAnsi="Liberation Serif" w:cs="Times New Roman"/>
                <w:lang w:eastAsia="ru-RU"/>
              </w:rPr>
            </w:pPr>
          </w:p>
        </w:tc>
        <w:tc>
          <w:tcPr>
            <w:tcW w:w="4110" w:type="dxa"/>
          </w:tcPr>
          <w:p w:rsidR="003C4225" w:rsidRPr="00943891" w:rsidRDefault="003C4225" w:rsidP="003C4225">
            <w:pPr>
              <w:spacing w:after="0" w:line="240" w:lineRule="auto"/>
              <w:ind w:right="-139"/>
              <w:jc w:val="center"/>
              <w:rPr>
                <w:rFonts w:ascii="Liberation Serif" w:eastAsia="Calibri" w:hAnsi="Liberation Serif" w:cs="Times New Roman"/>
                <w:lang w:eastAsia="ru-RU"/>
              </w:rPr>
            </w:pPr>
          </w:p>
        </w:tc>
        <w:tc>
          <w:tcPr>
            <w:tcW w:w="2127" w:type="dxa"/>
          </w:tcPr>
          <w:p w:rsidR="003C4225" w:rsidRPr="00943891" w:rsidRDefault="003C4225" w:rsidP="003C4225">
            <w:pPr>
              <w:spacing w:after="0" w:line="240" w:lineRule="auto"/>
              <w:ind w:right="-139"/>
              <w:jc w:val="center"/>
              <w:rPr>
                <w:rFonts w:ascii="Liberation Serif" w:eastAsia="Calibri" w:hAnsi="Liberation Serif" w:cs="Times New Roman"/>
                <w:lang w:eastAsia="ru-RU"/>
              </w:rPr>
            </w:pPr>
          </w:p>
        </w:tc>
      </w:tr>
    </w:tbl>
    <w:p w:rsidR="003C4225" w:rsidRPr="00943891" w:rsidRDefault="003C4225" w:rsidP="003C4225">
      <w:pPr>
        <w:autoSpaceDE w:val="0"/>
        <w:autoSpaceDN w:val="0"/>
        <w:adjustRightInd w:val="0"/>
        <w:spacing w:after="0" w:line="240" w:lineRule="auto"/>
        <w:ind w:right="5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943891">
        <w:rPr>
          <w:rFonts w:ascii="Liberation Serif" w:eastAsia="Times New Roman" w:hAnsi="Liberation Serif" w:cs="Times New Roman"/>
          <w:sz w:val="24"/>
          <w:szCs w:val="24"/>
          <w:lang w:eastAsia="ru-RU"/>
        </w:rPr>
        <w:t>Инструктаж проведён _____________________________________________________</w:t>
      </w:r>
      <w:r w:rsidR="00943891" w:rsidRPr="00943891">
        <w:rPr>
          <w:rFonts w:ascii="Liberation Serif" w:eastAsia="Times New Roman" w:hAnsi="Liberation Serif" w:cs="Times New Roman"/>
          <w:sz w:val="24"/>
          <w:szCs w:val="24"/>
          <w:lang w:eastAsia="ru-RU"/>
        </w:rPr>
        <w:t>_________________</w:t>
      </w:r>
    </w:p>
    <w:p w:rsidR="003C4225" w:rsidRPr="00943891" w:rsidRDefault="003C4225" w:rsidP="003C4225">
      <w:pPr>
        <w:autoSpaceDE w:val="0"/>
        <w:autoSpaceDN w:val="0"/>
        <w:adjustRightInd w:val="0"/>
        <w:spacing w:after="0" w:line="240" w:lineRule="auto"/>
        <w:ind w:right="5"/>
        <w:jc w:val="center"/>
        <w:rPr>
          <w:rFonts w:ascii="Liberation Serif" w:eastAsia="Times New Roman" w:hAnsi="Liberation Serif" w:cs="Times New Roman"/>
          <w:sz w:val="24"/>
          <w:szCs w:val="24"/>
          <w:vertAlign w:val="superscript"/>
          <w:lang w:eastAsia="ru-RU"/>
        </w:rPr>
      </w:pPr>
      <w:r w:rsidRPr="00943891">
        <w:rPr>
          <w:rFonts w:ascii="Liberation Serif" w:eastAsia="Times New Roman" w:hAnsi="Liberation Serif" w:cs="Times New Roman"/>
          <w:sz w:val="24"/>
          <w:szCs w:val="24"/>
          <w:vertAlign w:val="superscript"/>
          <w:lang w:eastAsia="ru-RU"/>
        </w:rPr>
        <w:t>(Ф.И.О. полностью, должность, подпись лица, проводившего инструктаж)</w:t>
      </w:r>
    </w:p>
    <w:p w:rsidR="003C4225" w:rsidRPr="00943891" w:rsidRDefault="003C4225" w:rsidP="003C4225">
      <w:pPr>
        <w:autoSpaceDE w:val="0"/>
        <w:autoSpaceDN w:val="0"/>
        <w:adjustRightInd w:val="0"/>
        <w:spacing w:after="0" w:line="240" w:lineRule="auto"/>
        <w:ind w:right="5"/>
        <w:rPr>
          <w:rFonts w:ascii="Liberation Serif" w:eastAsia="Times New Roman" w:hAnsi="Liberation Serif" w:cs="Times New Roman"/>
          <w:sz w:val="24"/>
          <w:szCs w:val="24"/>
          <w:vertAlign w:val="superscript"/>
          <w:lang w:eastAsia="ru-RU"/>
        </w:rPr>
      </w:pPr>
    </w:p>
    <w:p w:rsidR="003C4225" w:rsidRPr="00943891" w:rsidRDefault="003C4225" w:rsidP="003C4225">
      <w:pPr>
        <w:autoSpaceDE w:val="0"/>
        <w:autoSpaceDN w:val="0"/>
        <w:adjustRightInd w:val="0"/>
        <w:spacing w:after="0" w:line="240" w:lineRule="auto"/>
        <w:ind w:right="5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943891">
        <w:rPr>
          <w:rFonts w:ascii="Liberation Serif" w:eastAsia="Times New Roman" w:hAnsi="Liberation Serif" w:cs="Times New Roman"/>
          <w:sz w:val="24"/>
          <w:szCs w:val="24"/>
          <w:lang w:eastAsia="ru-RU"/>
        </w:rPr>
        <w:t>Руководитель команды ________________________________</w:t>
      </w:r>
      <w:r w:rsidR="00CD1E37" w:rsidRPr="00943891">
        <w:rPr>
          <w:rFonts w:ascii="Liberation Serif" w:eastAsia="Times New Roman" w:hAnsi="Liberation Serif" w:cs="Times New Roman"/>
          <w:sz w:val="24"/>
          <w:szCs w:val="24"/>
          <w:lang w:eastAsia="ru-RU"/>
        </w:rPr>
        <w:t>____________</w:t>
      </w:r>
    </w:p>
    <w:p w:rsidR="003C4225" w:rsidRPr="00943891" w:rsidRDefault="003C4225" w:rsidP="003C4225">
      <w:pPr>
        <w:autoSpaceDE w:val="0"/>
        <w:autoSpaceDN w:val="0"/>
        <w:adjustRightInd w:val="0"/>
        <w:spacing w:after="0" w:line="240" w:lineRule="auto"/>
        <w:ind w:right="5"/>
        <w:jc w:val="center"/>
        <w:rPr>
          <w:rFonts w:ascii="Liberation Serif" w:eastAsia="Times New Roman" w:hAnsi="Liberation Serif" w:cs="Times New Roman"/>
          <w:sz w:val="24"/>
          <w:szCs w:val="24"/>
          <w:vertAlign w:val="superscript"/>
          <w:lang w:eastAsia="ru-RU"/>
        </w:rPr>
      </w:pPr>
      <w:r w:rsidRPr="00943891">
        <w:rPr>
          <w:rFonts w:ascii="Liberation Serif" w:eastAsia="Times New Roman" w:hAnsi="Liberation Serif" w:cs="Times New Roman"/>
          <w:sz w:val="24"/>
          <w:szCs w:val="24"/>
          <w:vertAlign w:val="superscript"/>
          <w:lang w:eastAsia="ru-RU"/>
        </w:rPr>
        <w:t>(Ф.И.О. полностью)</w:t>
      </w:r>
    </w:p>
    <w:p w:rsidR="003C4225" w:rsidRPr="00943891" w:rsidRDefault="003C4225" w:rsidP="00FE57C6">
      <w:pPr>
        <w:tabs>
          <w:tab w:val="left" w:leader="underscore" w:pos="2318"/>
          <w:tab w:val="left" w:leader="underscore" w:pos="6480"/>
        </w:tabs>
        <w:autoSpaceDE w:val="0"/>
        <w:autoSpaceDN w:val="0"/>
        <w:adjustRightInd w:val="0"/>
        <w:spacing w:after="0" w:line="240" w:lineRule="auto"/>
        <w:ind w:right="5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943891">
        <w:rPr>
          <w:rFonts w:ascii="Liberation Serif" w:eastAsia="Times New Roman" w:hAnsi="Liberation Serif" w:cs="Times New Roman"/>
          <w:sz w:val="24"/>
          <w:szCs w:val="24"/>
          <w:lang w:eastAsia="ru-RU"/>
        </w:rPr>
        <w:t>Приказом № _________ от</w:t>
      </w:r>
      <w:r w:rsidR="00CD1E37" w:rsidRPr="00943891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_________________</w:t>
      </w:r>
      <w:r w:rsidRPr="00943891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назначены </w:t>
      </w:r>
      <w:proofErr w:type="gramStart"/>
      <w:r w:rsidRPr="00943891">
        <w:rPr>
          <w:rFonts w:ascii="Liberation Serif" w:eastAsia="Times New Roman" w:hAnsi="Liberation Serif" w:cs="Times New Roman"/>
          <w:sz w:val="24"/>
          <w:szCs w:val="24"/>
          <w:lang w:eastAsia="ru-RU"/>
        </w:rPr>
        <w:t>ответственными</w:t>
      </w:r>
      <w:proofErr w:type="gramEnd"/>
      <w:r w:rsidRPr="00943891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в пути и во время проведения игры за жизнь, здоровье и безопасность вышеперечисленных членов команды.</w:t>
      </w:r>
    </w:p>
    <w:p w:rsidR="003C4225" w:rsidRPr="00943891" w:rsidRDefault="003C4225" w:rsidP="003C4225">
      <w:pPr>
        <w:tabs>
          <w:tab w:val="left" w:leader="underscore" w:pos="9857"/>
        </w:tabs>
        <w:autoSpaceDE w:val="0"/>
        <w:autoSpaceDN w:val="0"/>
        <w:adjustRightInd w:val="0"/>
        <w:spacing w:after="0" w:line="240" w:lineRule="auto"/>
        <w:ind w:right="5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943891">
        <w:rPr>
          <w:rFonts w:ascii="Liberation Serif" w:eastAsia="Times New Roman" w:hAnsi="Liberation Serif" w:cs="Times New Roman"/>
          <w:sz w:val="24"/>
          <w:szCs w:val="24"/>
          <w:lang w:eastAsia="ru-RU"/>
        </w:rPr>
        <w:t>Подпись директора, учреждения (организации, клуба)</w:t>
      </w:r>
      <w:r w:rsidRPr="00943891">
        <w:rPr>
          <w:rFonts w:ascii="Liberation Serif" w:eastAsia="Times New Roman" w:hAnsi="Liberation Serif" w:cs="Times New Roman"/>
          <w:sz w:val="24"/>
          <w:szCs w:val="24"/>
          <w:lang w:eastAsia="ru-RU"/>
        </w:rPr>
        <w:tab/>
      </w:r>
    </w:p>
    <w:p w:rsidR="003C4225" w:rsidRPr="00943891" w:rsidRDefault="003C4225" w:rsidP="003C4225">
      <w:pPr>
        <w:autoSpaceDE w:val="0"/>
        <w:autoSpaceDN w:val="0"/>
        <w:adjustRightInd w:val="0"/>
        <w:spacing w:after="0" w:line="240" w:lineRule="auto"/>
        <w:ind w:right="5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3C4225" w:rsidRPr="00943891" w:rsidRDefault="003C4225" w:rsidP="003C4225">
      <w:pPr>
        <w:autoSpaceDE w:val="0"/>
        <w:autoSpaceDN w:val="0"/>
        <w:adjustRightInd w:val="0"/>
        <w:spacing w:after="0" w:line="240" w:lineRule="auto"/>
        <w:ind w:right="5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943891">
        <w:rPr>
          <w:rFonts w:ascii="Liberation Serif" w:eastAsia="Times New Roman" w:hAnsi="Liberation Serif" w:cs="Times New Roman"/>
          <w:sz w:val="28"/>
          <w:szCs w:val="28"/>
          <w:lang w:eastAsia="ru-RU"/>
        </w:rPr>
        <w:t>М.П.</w:t>
      </w:r>
    </w:p>
    <w:p w:rsidR="003C4225" w:rsidRDefault="003C4225" w:rsidP="003C4225">
      <w:pPr>
        <w:autoSpaceDE w:val="0"/>
        <w:autoSpaceDN w:val="0"/>
        <w:adjustRightInd w:val="0"/>
        <w:spacing w:after="0" w:line="240" w:lineRule="auto"/>
        <w:ind w:right="5"/>
        <w:jc w:val="right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943891" w:rsidRDefault="00943891" w:rsidP="00943891">
      <w:pPr>
        <w:shd w:val="clear" w:color="auto" w:fill="FFFFFF"/>
        <w:spacing w:after="0" w:line="240" w:lineRule="auto"/>
        <w:ind w:left="5672"/>
        <w:rPr>
          <w:rFonts w:ascii="Liberation Serif" w:eastAsia="Times New Roman" w:hAnsi="Liberation Serif" w:cs="Times New Roman"/>
          <w:bCs/>
          <w:iCs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bCs/>
          <w:iCs/>
          <w:sz w:val="28"/>
          <w:szCs w:val="28"/>
          <w:lang w:eastAsia="ru-RU"/>
        </w:rPr>
        <w:lastRenderedPageBreak/>
        <w:t xml:space="preserve">Приложение № </w:t>
      </w:r>
      <w:r w:rsidR="00C172A5">
        <w:rPr>
          <w:rFonts w:ascii="Liberation Serif" w:eastAsia="Times New Roman" w:hAnsi="Liberation Serif" w:cs="Times New Roman"/>
          <w:bCs/>
          <w:iCs/>
          <w:sz w:val="28"/>
          <w:szCs w:val="28"/>
          <w:lang w:eastAsia="ru-RU"/>
        </w:rPr>
        <w:t>4</w:t>
      </w:r>
    </w:p>
    <w:p w:rsidR="00943891" w:rsidRPr="006C44F8" w:rsidRDefault="00943891" w:rsidP="00943891">
      <w:pPr>
        <w:autoSpaceDE w:val="0"/>
        <w:autoSpaceDN w:val="0"/>
        <w:adjustRightInd w:val="0"/>
        <w:spacing w:after="0" w:line="240" w:lineRule="auto"/>
        <w:ind w:left="4963" w:right="-120" w:firstLine="709"/>
        <w:rPr>
          <w:rFonts w:ascii="Liberation Serif" w:eastAsia="Times New Roman" w:hAnsi="Liberation Serif" w:cs="Times New Roman"/>
          <w:bCs/>
          <w:sz w:val="28"/>
          <w:szCs w:val="28"/>
        </w:rPr>
      </w:pPr>
      <w:r>
        <w:rPr>
          <w:rFonts w:ascii="Liberation Serif" w:eastAsia="Times New Roman" w:hAnsi="Liberation Serif" w:cs="Times New Roman"/>
          <w:bCs/>
          <w:iCs/>
          <w:sz w:val="28"/>
          <w:szCs w:val="28"/>
          <w:lang w:eastAsia="ru-RU"/>
        </w:rPr>
        <w:t xml:space="preserve">к </w:t>
      </w:r>
      <w:r w:rsidRPr="006C44F8">
        <w:rPr>
          <w:rFonts w:ascii="Liberation Serif" w:eastAsia="Times New Roman" w:hAnsi="Liberation Serif" w:cs="Times New Roman"/>
          <w:bCs/>
          <w:iCs/>
          <w:sz w:val="28"/>
          <w:szCs w:val="28"/>
          <w:lang w:eastAsia="ru-RU"/>
        </w:rPr>
        <w:t xml:space="preserve">Положению </w:t>
      </w:r>
      <w:r w:rsidRPr="006C44F8">
        <w:rPr>
          <w:rFonts w:ascii="Liberation Serif" w:eastAsia="Times New Roman" w:hAnsi="Liberation Serif" w:cs="Times New Roman"/>
          <w:bCs/>
          <w:sz w:val="28"/>
          <w:szCs w:val="28"/>
        </w:rPr>
        <w:t>о проведении</w:t>
      </w:r>
    </w:p>
    <w:p w:rsidR="00943891" w:rsidRDefault="00943891" w:rsidP="00943891">
      <w:pPr>
        <w:autoSpaceDE w:val="0"/>
        <w:autoSpaceDN w:val="0"/>
        <w:adjustRightInd w:val="0"/>
        <w:spacing w:after="0" w:line="240" w:lineRule="auto"/>
        <w:ind w:left="4963" w:right="-120" w:firstLine="709"/>
        <w:rPr>
          <w:rFonts w:ascii="Liberation Serif" w:eastAsia="Times New Roman" w:hAnsi="Liberation Serif" w:cs="Times New Roman"/>
          <w:bCs/>
          <w:sz w:val="28"/>
          <w:szCs w:val="28"/>
        </w:rPr>
      </w:pPr>
      <w:r w:rsidRPr="006C44F8">
        <w:rPr>
          <w:rFonts w:ascii="Liberation Serif" w:eastAsia="Times New Roman" w:hAnsi="Liberation Serif" w:cs="Times New Roman"/>
          <w:bCs/>
          <w:sz w:val="28"/>
          <w:szCs w:val="28"/>
        </w:rPr>
        <w:t xml:space="preserve">муниципального этапа </w:t>
      </w:r>
    </w:p>
    <w:p w:rsidR="00943891" w:rsidRDefault="00943891" w:rsidP="00943891">
      <w:pPr>
        <w:autoSpaceDE w:val="0"/>
        <w:autoSpaceDN w:val="0"/>
        <w:adjustRightInd w:val="0"/>
        <w:spacing w:after="0" w:line="240" w:lineRule="auto"/>
        <w:ind w:left="4963" w:right="-120" w:firstLine="709"/>
        <w:rPr>
          <w:rFonts w:ascii="Liberation Serif" w:eastAsia="Times New Roman" w:hAnsi="Liberation Serif" w:cs="Times New Roman"/>
          <w:bCs/>
          <w:sz w:val="28"/>
          <w:szCs w:val="28"/>
        </w:rPr>
      </w:pPr>
      <w:r w:rsidRPr="006C44F8">
        <w:rPr>
          <w:rFonts w:ascii="Liberation Serif" w:eastAsia="Times New Roman" w:hAnsi="Liberation Serif" w:cs="Times New Roman"/>
          <w:bCs/>
          <w:sz w:val="28"/>
          <w:szCs w:val="28"/>
        </w:rPr>
        <w:t xml:space="preserve">военно-спортивной игры </w:t>
      </w:r>
    </w:p>
    <w:p w:rsidR="00943891" w:rsidRDefault="00943891" w:rsidP="00943891">
      <w:pPr>
        <w:autoSpaceDE w:val="0"/>
        <w:autoSpaceDN w:val="0"/>
        <w:adjustRightInd w:val="0"/>
        <w:spacing w:after="0" w:line="240" w:lineRule="auto"/>
        <w:ind w:left="5672" w:right="-120"/>
        <w:rPr>
          <w:rFonts w:ascii="Liberation Serif" w:eastAsia="Times New Roman" w:hAnsi="Liberation Serif" w:cs="Times New Roman"/>
          <w:bCs/>
          <w:sz w:val="28"/>
          <w:szCs w:val="28"/>
        </w:rPr>
      </w:pPr>
      <w:r w:rsidRPr="006C44F8">
        <w:rPr>
          <w:rFonts w:ascii="Liberation Serif" w:eastAsia="Times New Roman" w:hAnsi="Liberation Serif" w:cs="Times New Roman"/>
          <w:bCs/>
          <w:sz w:val="28"/>
          <w:szCs w:val="28"/>
        </w:rPr>
        <w:t>«Зарница 2.0»</w:t>
      </w:r>
      <w:r>
        <w:rPr>
          <w:rFonts w:ascii="Liberation Serif" w:eastAsia="Times New Roman" w:hAnsi="Liberation Serif" w:cs="Times New Roman"/>
          <w:bCs/>
          <w:sz w:val="28"/>
          <w:szCs w:val="28"/>
        </w:rPr>
        <w:t xml:space="preserve"> </w:t>
      </w:r>
      <w:r w:rsidRPr="006C44F8">
        <w:rPr>
          <w:rFonts w:ascii="Liberation Serif" w:eastAsia="Times New Roman" w:hAnsi="Liberation Serif" w:cs="Times New Roman"/>
          <w:bCs/>
          <w:sz w:val="28"/>
          <w:szCs w:val="28"/>
        </w:rPr>
        <w:t xml:space="preserve">в Каменском муниципальном округе </w:t>
      </w:r>
    </w:p>
    <w:p w:rsidR="00943891" w:rsidRDefault="00943891" w:rsidP="00943891">
      <w:pPr>
        <w:autoSpaceDE w:val="0"/>
        <w:autoSpaceDN w:val="0"/>
        <w:adjustRightInd w:val="0"/>
        <w:spacing w:after="0" w:line="240" w:lineRule="auto"/>
        <w:ind w:left="5672" w:right="-120"/>
        <w:rPr>
          <w:rFonts w:ascii="Liberation Serif" w:eastAsia="Times New Roman" w:hAnsi="Liberation Serif" w:cs="Times New Roman"/>
          <w:bCs/>
          <w:sz w:val="28"/>
          <w:szCs w:val="28"/>
        </w:rPr>
      </w:pPr>
      <w:r w:rsidRPr="006C44F8">
        <w:rPr>
          <w:rFonts w:ascii="Liberation Serif" w:eastAsia="Times New Roman" w:hAnsi="Liberation Serif" w:cs="Times New Roman"/>
          <w:bCs/>
          <w:sz w:val="28"/>
          <w:szCs w:val="28"/>
        </w:rPr>
        <w:t>Свердловской области в 2025 году</w:t>
      </w:r>
    </w:p>
    <w:p w:rsidR="00943891" w:rsidRPr="001764B8" w:rsidRDefault="00943891" w:rsidP="00943891">
      <w:pPr>
        <w:autoSpaceDE w:val="0"/>
        <w:autoSpaceDN w:val="0"/>
        <w:adjustRightInd w:val="0"/>
        <w:spacing w:after="0" w:line="240" w:lineRule="auto"/>
        <w:ind w:left="5672" w:right="-120"/>
        <w:rPr>
          <w:rFonts w:ascii="Liberation Serif" w:eastAsia="Times New Roman" w:hAnsi="Liberation Serif" w:cs="Times New Roman"/>
          <w:b/>
          <w:bCs/>
          <w:sz w:val="28"/>
          <w:szCs w:val="28"/>
        </w:rPr>
      </w:pPr>
    </w:p>
    <w:p w:rsidR="00943891" w:rsidRPr="001764B8" w:rsidRDefault="00943891" w:rsidP="003C4225">
      <w:pPr>
        <w:autoSpaceDE w:val="0"/>
        <w:autoSpaceDN w:val="0"/>
        <w:adjustRightInd w:val="0"/>
        <w:spacing w:after="0" w:line="240" w:lineRule="auto"/>
        <w:ind w:right="5"/>
        <w:jc w:val="right"/>
        <w:rPr>
          <w:rFonts w:ascii="Liberation Serif" w:eastAsia="Calibri" w:hAnsi="Liberation Serif" w:cs="Times New Roman"/>
          <w:b/>
          <w:sz w:val="28"/>
          <w:szCs w:val="28"/>
        </w:rPr>
      </w:pPr>
    </w:p>
    <w:p w:rsidR="003C4225" w:rsidRPr="001764B8" w:rsidRDefault="00943891" w:rsidP="003C4225">
      <w:pPr>
        <w:widowControl w:val="0"/>
        <w:autoSpaceDE w:val="0"/>
        <w:autoSpaceDN w:val="0"/>
        <w:adjustRightInd w:val="0"/>
        <w:spacing w:after="0" w:line="240" w:lineRule="auto"/>
        <w:ind w:right="5"/>
        <w:jc w:val="center"/>
        <w:rPr>
          <w:rFonts w:ascii="Liberation Serif" w:eastAsia="Times New Roman" w:hAnsi="Liberation Serif" w:cs="Times New Roman"/>
          <w:b/>
          <w:bCs/>
          <w:sz w:val="28"/>
          <w:szCs w:val="28"/>
          <w:lang w:eastAsia="ru-RU"/>
        </w:rPr>
      </w:pPr>
      <w:r w:rsidRPr="001764B8">
        <w:rPr>
          <w:rFonts w:ascii="Liberation Serif" w:eastAsia="Times New Roman" w:hAnsi="Liberation Serif" w:cs="Times New Roman"/>
          <w:b/>
          <w:bCs/>
          <w:sz w:val="28"/>
          <w:szCs w:val="28"/>
          <w:lang w:eastAsia="ru-RU"/>
        </w:rPr>
        <w:t>СОГЛАСИЕ НА ОБРАБОТКУ ПЕРСОНАЛЬНЫХ ДАННЫХ</w:t>
      </w:r>
    </w:p>
    <w:p w:rsidR="003C4225" w:rsidRPr="00943891" w:rsidRDefault="003C4225" w:rsidP="003C4225">
      <w:pPr>
        <w:widowControl w:val="0"/>
        <w:autoSpaceDE w:val="0"/>
        <w:autoSpaceDN w:val="0"/>
        <w:adjustRightInd w:val="0"/>
        <w:spacing w:after="0" w:line="240" w:lineRule="auto"/>
        <w:ind w:right="5"/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</w:pPr>
    </w:p>
    <w:p w:rsidR="003C4225" w:rsidRPr="00943891" w:rsidRDefault="00943891" w:rsidP="003C4225">
      <w:pPr>
        <w:widowControl w:val="0"/>
        <w:autoSpaceDE w:val="0"/>
        <w:autoSpaceDN w:val="0"/>
        <w:adjustRightInd w:val="0"/>
        <w:spacing w:after="0" w:line="240" w:lineRule="auto"/>
        <w:ind w:right="5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Я,</w:t>
      </w:r>
      <w:r w:rsidR="003C4225" w:rsidRPr="00943891">
        <w:rPr>
          <w:rFonts w:ascii="Liberation Serif" w:eastAsia="Times New Roman" w:hAnsi="Liberation Serif" w:cs="Times New Roman"/>
          <w:sz w:val="28"/>
          <w:szCs w:val="28"/>
          <w:lang w:eastAsia="ru-RU"/>
        </w:rPr>
        <w:t>_____________________________________________________</w:t>
      </w:r>
      <w:r w:rsidR="00AF63E3" w:rsidRPr="00943891">
        <w:rPr>
          <w:rFonts w:ascii="Liberation Serif" w:eastAsia="Times New Roman" w:hAnsi="Liberation Serif" w:cs="Times New Roman"/>
          <w:sz w:val="28"/>
          <w:szCs w:val="28"/>
          <w:lang w:eastAsia="ru-RU"/>
        </w:rPr>
        <w:t>_________</w:t>
      </w:r>
      <w:r w:rsidR="00CD1E37" w:rsidRPr="00943891">
        <w:rPr>
          <w:rFonts w:ascii="Liberation Serif" w:eastAsia="Times New Roman" w:hAnsi="Liberation Serif" w:cs="Times New Roman"/>
          <w:sz w:val="28"/>
          <w:szCs w:val="28"/>
          <w:lang w:eastAsia="ru-RU"/>
        </w:rPr>
        <w:t>________</w:t>
      </w:r>
      <w:r w:rsidR="003C4225" w:rsidRPr="00943891">
        <w:rPr>
          <w:rFonts w:ascii="Liberation Serif" w:eastAsia="Times New Roman" w:hAnsi="Liberation Serif" w:cs="Times New Roman"/>
          <w:sz w:val="28"/>
          <w:szCs w:val="28"/>
          <w:lang w:eastAsia="ru-RU"/>
        </w:rPr>
        <w:t>___________________________________________________</w:t>
      </w:r>
      <w:r w:rsidR="00CD1E37" w:rsidRPr="00943891">
        <w:rPr>
          <w:rFonts w:ascii="Liberation Serif" w:eastAsia="Times New Roman" w:hAnsi="Liberation Serif" w:cs="Times New Roman"/>
          <w:sz w:val="28"/>
          <w:szCs w:val="28"/>
          <w:lang w:eastAsia="ru-RU"/>
        </w:rPr>
        <w:t>_________________</w:t>
      </w:r>
    </w:p>
    <w:p w:rsidR="003C4225" w:rsidRPr="00943891" w:rsidRDefault="00CD1E37" w:rsidP="003C4225">
      <w:pPr>
        <w:widowControl w:val="0"/>
        <w:autoSpaceDE w:val="0"/>
        <w:autoSpaceDN w:val="0"/>
        <w:adjustRightInd w:val="0"/>
        <w:spacing w:after="0" w:line="240" w:lineRule="auto"/>
        <w:ind w:right="5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943891">
        <w:rPr>
          <w:rFonts w:ascii="Liberation Serif" w:eastAsia="Times New Roman" w:hAnsi="Liberation Serif" w:cs="Times New Roman"/>
          <w:sz w:val="28"/>
          <w:szCs w:val="28"/>
          <w:lang w:eastAsia="ru-RU"/>
        </w:rPr>
        <w:t>__</w:t>
      </w:r>
      <w:r w:rsidR="003C4225" w:rsidRPr="00943891">
        <w:rPr>
          <w:rFonts w:ascii="Liberation Serif" w:eastAsia="Times New Roman" w:hAnsi="Liberation Serif" w:cs="Times New Roman"/>
          <w:sz w:val="28"/>
          <w:szCs w:val="28"/>
          <w:lang w:eastAsia="ru-RU"/>
        </w:rPr>
        <w:t>_________________________________________________</w:t>
      </w:r>
      <w:r w:rsidR="00AF63E3" w:rsidRPr="00943891">
        <w:rPr>
          <w:rFonts w:ascii="Liberation Serif" w:eastAsia="Times New Roman" w:hAnsi="Liberation Serif" w:cs="Times New Roman"/>
          <w:sz w:val="28"/>
          <w:szCs w:val="28"/>
          <w:lang w:eastAsia="ru-RU"/>
        </w:rPr>
        <w:t>___________________</w:t>
      </w:r>
    </w:p>
    <w:p w:rsidR="003C4225" w:rsidRPr="00943891" w:rsidRDefault="00AF63E3" w:rsidP="003C4225">
      <w:pPr>
        <w:widowControl w:val="0"/>
        <w:autoSpaceDE w:val="0"/>
        <w:autoSpaceDN w:val="0"/>
        <w:adjustRightInd w:val="0"/>
        <w:spacing w:after="0" w:line="240" w:lineRule="auto"/>
        <w:ind w:right="5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943891">
        <w:rPr>
          <w:rFonts w:ascii="Liberation Serif" w:eastAsia="Times New Roman" w:hAnsi="Liberation Serif" w:cs="Times New Roman"/>
          <w:sz w:val="28"/>
          <w:szCs w:val="28"/>
          <w:lang w:eastAsia="ru-RU"/>
        </w:rPr>
        <w:t>___________</w:t>
      </w:r>
      <w:r w:rsidR="003C4225" w:rsidRPr="00943891">
        <w:rPr>
          <w:rFonts w:ascii="Liberation Serif" w:eastAsia="Times New Roman" w:hAnsi="Liberation Serif" w:cs="Times New Roman"/>
          <w:sz w:val="28"/>
          <w:szCs w:val="28"/>
          <w:lang w:eastAsia="ru-RU"/>
        </w:rPr>
        <w:t>_______________________________________</w:t>
      </w:r>
      <w:r w:rsidRPr="00943891">
        <w:rPr>
          <w:rFonts w:ascii="Liberation Serif" w:eastAsia="Times New Roman" w:hAnsi="Liberation Serif" w:cs="Times New Roman"/>
          <w:sz w:val="28"/>
          <w:szCs w:val="28"/>
          <w:lang w:eastAsia="ru-RU"/>
        </w:rPr>
        <w:t>__</w:t>
      </w:r>
      <w:r w:rsidR="00CD1E37" w:rsidRPr="00943891">
        <w:rPr>
          <w:rFonts w:ascii="Liberation Serif" w:eastAsia="Times New Roman" w:hAnsi="Liberation Serif" w:cs="Times New Roman"/>
          <w:sz w:val="28"/>
          <w:szCs w:val="28"/>
          <w:lang w:eastAsia="ru-RU"/>
        </w:rPr>
        <w:t>__________________</w:t>
      </w:r>
    </w:p>
    <w:p w:rsidR="003C4225" w:rsidRPr="00943891" w:rsidRDefault="003C4225" w:rsidP="00943891">
      <w:pPr>
        <w:widowControl w:val="0"/>
        <w:autoSpaceDE w:val="0"/>
        <w:autoSpaceDN w:val="0"/>
        <w:adjustRightInd w:val="0"/>
        <w:spacing w:after="0" w:line="240" w:lineRule="auto"/>
        <w:ind w:right="5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943891">
        <w:rPr>
          <w:rFonts w:ascii="Liberation Serif" w:eastAsia="Times New Roman" w:hAnsi="Liberation Serif" w:cs="Times New Roman"/>
          <w:sz w:val="28"/>
          <w:szCs w:val="28"/>
          <w:vertAlign w:val="superscript"/>
          <w:lang w:eastAsia="ru-RU"/>
        </w:rPr>
        <w:t xml:space="preserve"> </w:t>
      </w:r>
      <w:proofErr w:type="gramStart"/>
      <w:r w:rsidRPr="00943891">
        <w:rPr>
          <w:rFonts w:ascii="Liberation Serif" w:eastAsia="Times New Roman" w:hAnsi="Liberation Serif" w:cs="Times New Roman"/>
          <w:sz w:val="28"/>
          <w:szCs w:val="28"/>
          <w:vertAlign w:val="superscript"/>
          <w:lang w:eastAsia="ru-RU"/>
        </w:rPr>
        <w:t>(фамилия, имя, отчество, адрес, номер основного документа, удостоверяющего личность, сведения о дате выдачи указанного документа и выдавшем его органе, статус законного представителя несовершеннолетнего – мать, отец, опекун, попечитель или уполномоченный представитель органа опеки и попечительства или учреждение социальной защиты, в котором находится нуждающийся в опеке или попечительстве несовершеннолетний, либо лица, действующего на основании доверенности, выданной законным представителем)</w:t>
      </w:r>
      <w:proofErr w:type="gramEnd"/>
    </w:p>
    <w:p w:rsidR="003C4225" w:rsidRPr="00943891" w:rsidRDefault="003C4225" w:rsidP="003C4225">
      <w:pPr>
        <w:widowControl w:val="0"/>
        <w:autoSpaceDE w:val="0"/>
        <w:autoSpaceDN w:val="0"/>
        <w:adjustRightInd w:val="0"/>
        <w:spacing w:after="0" w:line="240" w:lineRule="auto"/>
        <w:ind w:right="5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943891">
        <w:rPr>
          <w:rFonts w:ascii="Liberation Serif" w:eastAsia="Times New Roman" w:hAnsi="Liberation Serif" w:cs="Times New Roman"/>
          <w:sz w:val="28"/>
          <w:szCs w:val="28"/>
          <w:lang w:eastAsia="ru-RU"/>
        </w:rPr>
        <w:t>(далее – Законный представитель) даю своё согласие ________________________________</w:t>
      </w:r>
      <w:r w:rsidR="00943891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______________________________________ </w:t>
      </w:r>
      <w:r w:rsidRPr="00943891">
        <w:rPr>
          <w:rFonts w:ascii="Liberation Serif" w:eastAsia="Times New Roman" w:hAnsi="Liberation Serif" w:cs="Times New Roman"/>
          <w:sz w:val="28"/>
          <w:szCs w:val="28"/>
          <w:lang w:eastAsia="ru-RU"/>
        </w:rPr>
        <w:t>(далее – Оператор) на обработку своих персональных данных и персональных данных подопечного:</w:t>
      </w:r>
    </w:p>
    <w:p w:rsidR="003C4225" w:rsidRPr="00943891" w:rsidRDefault="003C4225" w:rsidP="003C4225">
      <w:pPr>
        <w:widowControl w:val="0"/>
        <w:autoSpaceDE w:val="0"/>
        <w:autoSpaceDN w:val="0"/>
        <w:adjustRightInd w:val="0"/>
        <w:spacing w:after="0" w:line="240" w:lineRule="auto"/>
        <w:ind w:right="5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943891">
        <w:rPr>
          <w:rFonts w:ascii="Liberation Serif" w:eastAsia="Times New Roman" w:hAnsi="Liberation Serif" w:cs="Times New Roman"/>
          <w:sz w:val="28"/>
          <w:szCs w:val="28"/>
          <w:lang w:eastAsia="ru-RU"/>
        </w:rPr>
        <w:t>____________________________________________________________________</w:t>
      </w:r>
      <w:r w:rsidR="00CD1E37" w:rsidRPr="00943891">
        <w:rPr>
          <w:rFonts w:ascii="Liberation Serif" w:eastAsia="Times New Roman" w:hAnsi="Liberation Serif" w:cs="Times New Roman"/>
          <w:sz w:val="28"/>
          <w:szCs w:val="28"/>
          <w:lang w:eastAsia="ru-RU"/>
        </w:rPr>
        <w:t>__</w:t>
      </w:r>
    </w:p>
    <w:p w:rsidR="003C4225" w:rsidRPr="00943891" w:rsidRDefault="003C4225" w:rsidP="000E145A">
      <w:pPr>
        <w:widowControl w:val="0"/>
        <w:autoSpaceDE w:val="0"/>
        <w:autoSpaceDN w:val="0"/>
        <w:adjustRightInd w:val="0"/>
        <w:spacing w:after="0" w:line="240" w:lineRule="auto"/>
        <w:ind w:right="5"/>
        <w:rPr>
          <w:rFonts w:ascii="Liberation Serif" w:eastAsia="Times New Roman" w:hAnsi="Liberation Serif" w:cs="Times New Roman"/>
          <w:sz w:val="28"/>
          <w:szCs w:val="28"/>
          <w:vertAlign w:val="superscript"/>
          <w:lang w:eastAsia="ru-RU"/>
        </w:rPr>
      </w:pPr>
      <w:r w:rsidRPr="00943891">
        <w:rPr>
          <w:rFonts w:ascii="Liberation Serif" w:eastAsia="Times New Roman" w:hAnsi="Liberation Serif" w:cs="Times New Roman"/>
          <w:sz w:val="28"/>
          <w:szCs w:val="28"/>
          <w:vertAlign w:val="superscript"/>
          <w:lang w:eastAsia="ru-RU"/>
        </w:rPr>
        <w:t>_______________________________________________________________________________________________</w:t>
      </w:r>
      <w:r w:rsidR="00AF63E3" w:rsidRPr="00943891">
        <w:rPr>
          <w:rFonts w:ascii="Liberation Serif" w:eastAsia="Times New Roman" w:hAnsi="Liberation Serif" w:cs="Times New Roman"/>
          <w:sz w:val="28"/>
          <w:szCs w:val="28"/>
          <w:vertAlign w:val="superscript"/>
          <w:lang w:eastAsia="ru-RU"/>
        </w:rPr>
        <w:t>_</w:t>
      </w:r>
      <w:r w:rsidR="000E145A" w:rsidRPr="00943891">
        <w:rPr>
          <w:rFonts w:ascii="Liberation Serif" w:eastAsia="Times New Roman" w:hAnsi="Liberation Serif" w:cs="Times New Roman"/>
          <w:sz w:val="28"/>
          <w:szCs w:val="28"/>
          <w:vertAlign w:val="superscript"/>
          <w:lang w:eastAsia="ru-RU"/>
        </w:rPr>
        <w:t>_____________</w:t>
      </w:r>
    </w:p>
    <w:p w:rsidR="003C4225" w:rsidRPr="00943891" w:rsidRDefault="003C4225" w:rsidP="003C4225">
      <w:pPr>
        <w:widowControl w:val="0"/>
        <w:autoSpaceDE w:val="0"/>
        <w:autoSpaceDN w:val="0"/>
        <w:adjustRightInd w:val="0"/>
        <w:spacing w:after="0" w:line="240" w:lineRule="auto"/>
        <w:ind w:right="5"/>
        <w:rPr>
          <w:rFonts w:ascii="Liberation Serif" w:eastAsia="Times New Roman" w:hAnsi="Liberation Serif" w:cs="Times New Roman"/>
          <w:sz w:val="28"/>
          <w:szCs w:val="28"/>
          <w:vertAlign w:val="superscript"/>
          <w:lang w:eastAsia="ru-RU"/>
        </w:rPr>
      </w:pPr>
      <w:r w:rsidRPr="00943891">
        <w:rPr>
          <w:rFonts w:ascii="Liberation Serif" w:eastAsia="Times New Roman" w:hAnsi="Liberation Serif" w:cs="Times New Roman"/>
          <w:sz w:val="28"/>
          <w:szCs w:val="28"/>
          <w:vertAlign w:val="superscript"/>
          <w:lang w:eastAsia="ru-RU"/>
        </w:rPr>
        <w:t>____________________________________________________________________________________________________________</w:t>
      </w:r>
      <w:r w:rsidR="00CD1E37" w:rsidRPr="00943891">
        <w:rPr>
          <w:rFonts w:ascii="Liberation Serif" w:eastAsia="Times New Roman" w:hAnsi="Liberation Serif" w:cs="Times New Roman"/>
          <w:sz w:val="28"/>
          <w:szCs w:val="28"/>
          <w:vertAlign w:val="superscript"/>
          <w:lang w:eastAsia="ru-RU"/>
        </w:rPr>
        <w:t>__</w:t>
      </w:r>
    </w:p>
    <w:p w:rsidR="00AA2F75" w:rsidRDefault="003C4225" w:rsidP="00AA2F75">
      <w:pPr>
        <w:widowControl w:val="0"/>
        <w:autoSpaceDE w:val="0"/>
        <w:autoSpaceDN w:val="0"/>
        <w:adjustRightInd w:val="0"/>
        <w:spacing w:after="0" w:line="240" w:lineRule="auto"/>
        <w:ind w:right="5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943891">
        <w:rPr>
          <w:rFonts w:ascii="Liberation Serif" w:eastAsia="Times New Roman" w:hAnsi="Liberation Serif" w:cs="Times New Roman"/>
          <w:sz w:val="28"/>
          <w:szCs w:val="28"/>
          <w:vertAlign w:val="superscript"/>
          <w:lang w:eastAsia="ru-RU"/>
        </w:rPr>
        <w:t xml:space="preserve"> (фамилия, имя, отчество, адрес подопечного, номер основного документа, удостоверяющего его личность, сведения о дате выдачи указанного документа и выдавшем его органе)</w:t>
      </w:r>
    </w:p>
    <w:p w:rsidR="00AA2F75" w:rsidRDefault="00AA2F75" w:rsidP="00AA2F75">
      <w:pPr>
        <w:widowControl w:val="0"/>
        <w:autoSpaceDE w:val="0"/>
        <w:autoSpaceDN w:val="0"/>
        <w:adjustRightInd w:val="0"/>
        <w:spacing w:after="0" w:line="240" w:lineRule="auto"/>
        <w:ind w:right="5"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</w:rPr>
        <w:t>1.</w:t>
      </w:r>
      <w:r w:rsidRPr="00E11A74">
        <w:rPr>
          <w:rFonts w:ascii="Liberation Serif" w:hAnsi="Liberation Serif" w:cs="Liberation Serif"/>
          <w:sz w:val="28"/>
          <w:szCs w:val="28"/>
        </w:rPr>
        <w:t> </w:t>
      </w:r>
      <w:proofErr w:type="gramStart"/>
      <w:r w:rsidR="003C4225" w:rsidRPr="00943891">
        <w:rPr>
          <w:rFonts w:ascii="Liberation Serif" w:eastAsia="Times New Roman" w:hAnsi="Liberation Serif" w:cs="Times New Roman"/>
          <w:sz w:val="28"/>
          <w:szCs w:val="28"/>
          <w:lang w:eastAsia="ru-RU"/>
        </w:rPr>
        <w:t>Законный представитель даёт согласие на обработку, как с использованием средств автоматизации, так и без использования таких средств, своих персональных данных и персональных данных Подопечного, т. е. совершение, в том числе следующих действий: сбор, запись, систематизацию, накопление, хранение, уточнение (обновление, изменение), извлечение, использование, обезличивание, блокирование, удаление, уничтожение.</w:t>
      </w:r>
      <w:proofErr w:type="gramEnd"/>
    </w:p>
    <w:p w:rsidR="003C4225" w:rsidRPr="00943891" w:rsidRDefault="00AA2F75" w:rsidP="00AA2F75">
      <w:pPr>
        <w:widowControl w:val="0"/>
        <w:autoSpaceDE w:val="0"/>
        <w:autoSpaceDN w:val="0"/>
        <w:adjustRightInd w:val="0"/>
        <w:spacing w:after="0" w:line="240" w:lineRule="auto"/>
        <w:ind w:right="5" w:firstLine="709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</w:rPr>
        <w:t>2.</w:t>
      </w:r>
      <w:r w:rsidRPr="00E11A74">
        <w:rPr>
          <w:rFonts w:ascii="Liberation Serif" w:hAnsi="Liberation Serif" w:cs="Liberation Serif"/>
          <w:sz w:val="28"/>
          <w:szCs w:val="28"/>
        </w:rPr>
        <w:t> </w:t>
      </w:r>
      <w:r w:rsidR="003C4225" w:rsidRPr="00943891">
        <w:rPr>
          <w:rFonts w:ascii="Liberation Serif" w:eastAsia="Times New Roman" w:hAnsi="Liberation Serif" w:cs="Times New Roman"/>
          <w:sz w:val="28"/>
          <w:szCs w:val="28"/>
          <w:lang w:eastAsia="ru-RU"/>
        </w:rPr>
        <w:t>Перечень персональных данных Законного представителя, передаваемых оператору на обработку:</w:t>
      </w:r>
    </w:p>
    <w:p w:rsidR="003C4225" w:rsidRPr="00943891" w:rsidRDefault="003C4225" w:rsidP="003C4225">
      <w:pPr>
        <w:widowControl w:val="0"/>
        <w:numPr>
          <w:ilvl w:val="0"/>
          <w:numId w:val="11"/>
        </w:numPr>
        <w:suppressAutoHyphens/>
        <w:autoSpaceDE w:val="0"/>
        <w:autoSpaceDN w:val="0"/>
        <w:adjustRightInd w:val="0"/>
        <w:spacing w:after="0" w:line="240" w:lineRule="auto"/>
        <w:ind w:left="426" w:right="5"/>
        <w:jc w:val="both"/>
        <w:rPr>
          <w:rFonts w:ascii="Liberation Serif" w:eastAsia="Times New Roman" w:hAnsi="Liberation Serif" w:cs="Times New Roman"/>
          <w:sz w:val="28"/>
          <w:szCs w:val="28"/>
          <w:lang w:eastAsia="ar-SA"/>
        </w:rPr>
      </w:pPr>
      <w:r w:rsidRPr="00943891">
        <w:rPr>
          <w:rFonts w:ascii="Liberation Serif" w:eastAsia="Times New Roman" w:hAnsi="Liberation Serif" w:cs="Times New Roman"/>
          <w:sz w:val="28"/>
          <w:szCs w:val="28"/>
          <w:lang w:eastAsia="ar-SA"/>
        </w:rPr>
        <w:t>фамилия, имя, отчество;</w:t>
      </w:r>
    </w:p>
    <w:p w:rsidR="003C4225" w:rsidRPr="00943891" w:rsidRDefault="003C4225" w:rsidP="003C4225">
      <w:pPr>
        <w:widowControl w:val="0"/>
        <w:numPr>
          <w:ilvl w:val="0"/>
          <w:numId w:val="11"/>
        </w:numPr>
        <w:suppressAutoHyphens/>
        <w:autoSpaceDE w:val="0"/>
        <w:autoSpaceDN w:val="0"/>
        <w:adjustRightInd w:val="0"/>
        <w:spacing w:after="0" w:line="240" w:lineRule="auto"/>
        <w:ind w:left="426" w:right="5"/>
        <w:jc w:val="both"/>
        <w:rPr>
          <w:rFonts w:ascii="Liberation Serif" w:eastAsia="Times New Roman" w:hAnsi="Liberation Serif" w:cs="Times New Roman"/>
          <w:sz w:val="28"/>
          <w:szCs w:val="28"/>
          <w:lang w:eastAsia="ar-SA"/>
        </w:rPr>
      </w:pPr>
      <w:r w:rsidRPr="00943891">
        <w:rPr>
          <w:rFonts w:ascii="Liberation Serif" w:eastAsia="Times New Roman" w:hAnsi="Liberation Serif" w:cs="Times New Roman"/>
          <w:sz w:val="28"/>
          <w:szCs w:val="28"/>
          <w:lang w:eastAsia="ar-SA"/>
        </w:rPr>
        <w:t>год, месяц, дата рождения;</w:t>
      </w:r>
    </w:p>
    <w:p w:rsidR="003C4225" w:rsidRPr="00943891" w:rsidRDefault="003C4225" w:rsidP="003C4225">
      <w:pPr>
        <w:widowControl w:val="0"/>
        <w:numPr>
          <w:ilvl w:val="0"/>
          <w:numId w:val="11"/>
        </w:numPr>
        <w:suppressAutoHyphens/>
        <w:autoSpaceDE w:val="0"/>
        <w:autoSpaceDN w:val="0"/>
        <w:adjustRightInd w:val="0"/>
        <w:spacing w:after="0" w:line="240" w:lineRule="auto"/>
        <w:ind w:left="426" w:right="5"/>
        <w:jc w:val="both"/>
        <w:rPr>
          <w:rFonts w:ascii="Liberation Serif" w:eastAsia="Times New Roman" w:hAnsi="Liberation Serif" w:cs="Times New Roman"/>
          <w:sz w:val="28"/>
          <w:szCs w:val="28"/>
          <w:lang w:eastAsia="ar-SA"/>
        </w:rPr>
      </w:pPr>
      <w:r w:rsidRPr="00943891">
        <w:rPr>
          <w:rFonts w:ascii="Liberation Serif" w:eastAsia="Times New Roman" w:hAnsi="Liberation Serif" w:cs="Times New Roman"/>
          <w:sz w:val="28"/>
          <w:szCs w:val="28"/>
          <w:lang w:eastAsia="ar-SA"/>
        </w:rPr>
        <w:t>номер телефона;</w:t>
      </w:r>
    </w:p>
    <w:p w:rsidR="003C4225" w:rsidRPr="00943891" w:rsidRDefault="003C4225" w:rsidP="003C4225">
      <w:pPr>
        <w:widowControl w:val="0"/>
        <w:numPr>
          <w:ilvl w:val="0"/>
          <w:numId w:val="11"/>
        </w:numPr>
        <w:suppressAutoHyphens/>
        <w:autoSpaceDE w:val="0"/>
        <w:autoSpaceDN w:val="0"/>
        <w:adjustRightInd w:val="0"/>
        <w:spacing w:after="0" w:line="240" w:lineRule="auto"/>
        <w:ind w:left="426" w:right="5"/>
        <w:jc w:val="both"/>
        <w:rPr>
          <w:rFonts w:ascii="Liberation Serif" w:eastAsia="Times New Roman" w:hAnsi="Liberation Serif" w:cs="Times New Roman"/>
          <w:sz w:val="28"/>
          <w:szCs w:val="28"/>
          <w:lang w:eastAsia="ar-SA"/>
        </w:rPr>
      </w:pPr>
      <w:r w:rsidRPr="00943891">
        <w:rPr>
          <w:rFonts w:ascii="Liberation Serif" w:eastAsia="Times New Roman" w:hAnsi="Liberation Serif" w:cs="Times New Roman"/>
          <w:sz w:val="28"/>
          <w:szCs w:val="28"/>
          <w:lang w:eastAsia="ar-SA"/>
        </w:rPr>
        <w:t>место работы</w:t>
      </w:r>
    </w:p>
    <w:p w:rsidR="00AA2F75" w:rsidRDefault="003C4225" w:rsidP="003C4225">
      <w:pPr>
        <w:widowControl w:val="0"/>
        <w:numPr>
          <w:ilvl w:val="0"/>
          <w:numId w:val="11"/>
        </w:numPr>
        <w:suppressAutoHyphens/>
        <w:autoSpaceDE w:val="0"/>
        <w:autoSpaceDN w:val="0"/>
        <w:adjustRightInd w:val="0"/>
        <w:spacing w:after="0" w:line="240" w:lineRule="auto"/>
        <w:ind w:left="426" w:right="5"/>
        <w:jc w:val="both"/>
        <w:rPr>
          <w:rFonts w:ascii="Liberation Serif" w:eastAsia="Times New Roman" w:hAnsi="Liberation Serif" w:cs="Times New Roman"/>
          <w:sz w:val="28"/>
          <w:szCs w:val="28"/>
          <w:lang w:eastAsia="ar-SA"/>
        </w:rPr>
      </w:pPr>
      <w:r w:rsidRPr="00943891">
        <w:rPr>
          <w:rFonts w:ascii="Liberation Serif" w:eastAsia="Times New Roman" w:hAnsi="Liberation Serif" w:cs="Times New Roman"/>
          <w:sz w:val="28"/>
          <w:szCs w:val="28"/>
          <w:lang w:eastAsia="ar-SA"/>
        </w:rPr>
        <w:t>адрес электронной почты.</w:t>
      </w:r>
    </w:p>
    <w:p w:rsidR="003C4225" w:rsidRPr="00AA2F75" w:rsidRDefault="00AA2F75" w:rsidP="00AA2F75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426" w:right="5" w:firstLine="283"/>
        <w:jc w:val="both"/>
        <w:rPr>
          <w:rFonts w:ascii="Liberation Serif" w:eastAsia="Times New Roman" w:hAnsi="Liberation Serif" w:cs="Times New Roman"/>
          <w:sz w:val="28"/>
          <w:szCs w:val="28"/>
          <w:lang w:eastAsia="ar-SA"/>
        </w:rPr>
      </w:pPr>
      <w:r>
        <w:rPr>
          <w:rFonts w:ascii="Liberation Serif" w:hAnsi="Liberation Serif" w:cs="Liberation Serif"/>
          <w:sz w:val="28"/>
          <w:szCs w:val="28"/>
        </w:rPr>
        <w:t>3.</w:t>
      </w:r>
      <w:r w:rsidRPr="00E11A74">
        <w:rPr>
          <w:rFonts w:ascii="Liberation Serif" w:hAnsi="Liberation Serif" w:cs="Liberation Serif"/>
          <w:sz w:val="28"/>
          <w:szCs w:val="28"/>
        </w:rPr>
        <w:t> </w:t>
      </w:r>
      <w:r w:rsidR="003C4225" w:rsidRPr="00AA2F75">
        <w:rPr>
          <w:rFonts w:ascii="Liberation Serif" w:eastAsia="Times New Roman" w:hAnsi="Liberation Serif" w:cs="Times New Roman"/>
          <w:sz w:val="28"/>
          <w:szCs w:val="28"/>
          <w:lang w:eastAsia="ru-RU"/>
        </w:rPr>
        <w:t>Перечень персональных данных Подопечного, передаваемых оператору на обработку:</w:t>
      </w:r>
    </w:p>
    <w:p w:rsidR="003C4225" w:rsidRPr="00943891" w:rsidRDefault="003C4225" w:rsidP="003C4225">
      <w:pPr>
        <w:widowControl w:val="0"/>
        <w:numPr>
          <w:ilvl w:val="0"/>
          <w:numId w:val="11"/>
        </w:numPr>
        <w:suppressAutoHyphens/>
        <w:autoSpaceDE w:val="0"/>
        <w:autoSpaceDN w:val="0"/>
        <w:adjustRightInd w:val="0"/>
        <w:spacing w:after="0" w:line="240" w:lineRule="auto"/>
        <w:ind w:left="426" w:right="5"/>
        <w:jc w:val="both"/>
        <w:rPr>
          <w:rFonts w:ascii="Liberation Serif" w:eastAsia="Times New Roman" w:hAnsi="Liberation Serif" w:cs="Times New Roman"/>
          <w:sz w:val="28"/>
          <w:szCs w:val="28"/>
          <w:lang w:eastAsia="ar-SA"/>
        </w:rPr>
      </w:pPr>
      <w:r w:rsidRPr="00943891">
        <w:rPr>
          <w:rFonts w:ascii="Liberation Serif" w:eastAsia="Times New Roman" w:hAnsi="Liberation Serif" w:cs="Times New Roman"/>
          <w:sz w:val="28"/>
          <w:szCs w:val="28"/>
          <w:lang w:eastAsia="ar-SA"/>
        </w:rPr>
        <w:t>фамилия, имя, отчество;</w:t>
      </w:r>
    </w:p>
    <w:p w:rsidR="003C4225" w:rsidRPr="00943891" w:rsidRDefault="003C4225" w:rsidP="003C4225">
      <w:pPr>
        <w:widowControl w:val="0"/>
        <w:numPr>
          <w:ilvl w:val="0"/>
          <w:numId w:val="11"/>
        </w:numPr>
        <w:suppressAutoHyphens/>
        <w:autoSpaceDE w:val="0"/>
        <w:autoSpaceDN w:val="0"/>
        <w:adjustRightInd w:val="0"/>
        <w:spacing w:after="0" w:line="240" w:lineRule="auto"/>
        <w:ind w:left="426" w:right="5"/>
        <w:jc w:val="both"/>
        <w:rPr>
          <w:rFonts w:ascii="Liberation Serif" w:eastAsia="Times New Roman" w:hAnsi="Liberation Serif" w:cs="Times New Roman"/>
          <w:sz w:val="28"/>
          <w:szCs w:val="28"/>
          <w:lang w:eastAsia="ar-SA"/>
        </w:rPr>
      </w:pPr>
      <w:r w:rsidRPr="00943891">
        <w:rPr>
          <w:rFonts w:ascii="Liberation Serif" w:eastAsia="Times New Roman" w:hAnsi="Liberation Serif" w:cs="Times New Roman"/>
          <w:sz w:val="28"/>
          <w:szCs w:val="28"/>
          <w:lang w:eastAsia="ar-SA"/>
        </w:rPr>
        <w:lastRenderedPageBreak/>
        <w:t>год, месяц, дата рождения;</w:t>
      </w:r>
    </w:p>
    <w:p w:rsidR="003C4225" w:rsidRPr="00943891" w:rsidRDefault="003C4225" w:rsidP="003C4225">
      <w:pPr>
        <w:widowControl w:val="0"/>
        <w:numPr>
          <w:ilvl w:val="0"/>
          <w:numId w:val="11"/>
        </w:numPr>
        <w:suppressAutoHyphens/>
        <w:autoSpaceDE w:val="0"/>
        <w:autoSpaceDN w:val="0"/>
        <w:adjustRightInd w:val="0"/>
        <w:spacing w:after="0" w:line="240" w:lineRule="auto"/>
        <w:ind w:left="426" w:right="5"/>
        <w:jc w:val="both"/>
        <w:rPr>
          <w:rFonts w:ascii="Liberation Serif" w:eastAsia="Times New Roman" w:hAnsi="Liberation Serif" w:cs="Times New Roman"/>
          <w:sz w:val="28"/>
          <w:szCs w:val="28"/>
          <w:lang w:eastAsia="ar-SA"/>
        </w:rPr>
      </w:pPr>
      <w:r w:rsidRPr="00943891">
        <w:rPr>
          <w:rFonts w:ascii="Liberation Serif" w:eastAsia="Times New Roman" w:hAnsi="Liberation Serif" w:cs="Times New Roman"/>
          <w:sz w:val="28"/>
          <w:szCs w:val="28"/>
          <w:lang w:eastAsia="ar-SA"/>
        </w:rPr>
        <w:t>образовательное учреждение и его адрес, класс;</w:t>
      </w:r>
    </w:p>
    <w:p w:rsidR="003C4225" w:rsidRPr="00943891" w:rsidRDefault="003C4225" w:rsidP="003C4225">
      <w:pPr>
        <w:widowControl w:val="0"/>
        <w:numPr>
          <w:ilvl w:val="0"/>
          <w:numId w:val="11"/>
        </w:numPr>
        <w:suppressAutoHyphens/>
        <w:autoSpaceDE w:val="0"/>
        <w:autoSpaceDN w:val="0"/>
        <w:adjustRightInd w:val="0"/>
        <w:spacing w:after="0" w:line="240" w:lineRule="auto"/>
        <w:ind w:left="426" w:right="5"/>
        <w:jc w:val="both"/>
        <w:rPr>
          <w:rFonts w:ascii="Liberation Serif" w:eastAsia="Times New Roman" w:hAnsi="Liberation Serif" w:cs="Times New Roman"/>
          <w:sz w:val="28"/>
          <w:szCs w:val="28"/>
          <w:lang w:eastAsia="ar-SA"/>
        </w:rPr>
      </w:pPr>
      <w:r w:rsidRPr="00943891">
        <w:rPr>
          <w:rFonts w:ascii="Liberation Serif" w:eastAsia="Times New Roman" w:hAnsi="Liberation Serif" w:cs="Times New Roman"/>
          <w:sz w:val="28"/>
          <w:szCs w:val="28"/>
          <w:lang w:eastAsia="ar-SA"/>
        </w:rPr>
        <w:t>номер телефона;</w:t>
      </w:r>
    </w:p>
    <w:p w:rsidR="003C4225" w:rsidRPr="00943891" w:rsidRDefault="003C4225" w:rsidP="003C4225">
      <w:pPr>
        <w:widowControl w:val="0"/>
        <w:numPr>
          <w:ilvl w:val="0"/>
          <w:numId w:val="11"/>
        </w:numPr>
        <w:suppressAutoHyphens/>
        <w:autoSpaceDE w:val="0"/>
        <w:autoSpaceDN w:val="0"/>
        <w:adjustRightInd w:val="0"/>
        <w:spacing w:after="0" w:line="240" w:lineRule="auto"/>
        <w:ind w:left="426" w:right="5"/>
        <w:jc w:val="both"/>
        <w:rPr>
          <w:rFonts w:ascii="Liberation Serif" w:eastAsia="Times New Roman" w:hAnsi="Liberation Serif" w:cs="Times New Roman"/>
          <w:sz w:val="28"/>
          <w:szCs w:val="28"/>
          <w:lang w:eastAsia="ar-SA"/>
        </w:rPr>
      </w:pPr>
      <w:r w:rsidRPr="00943891">
        <w:rPr>
          <w:rFonts w:ascii="Liberation Serif" w:eastAsia="Times New Roman" w:hAnsi="Liberation Serif" w:cs="Times New Roman"/>
          <w:sz w:val="28"/>
          <w:szCs w:val="28"/>
          <w:lang w:eastAsia="ar-SA"/>
        </w:rPr>
        <w:t>адрес электронной почты,</w:t>
      </w:r>
    </w:p>
    <w:p w:rsidR="00AA2F75" w:rsidRDefault="003C4225" w:rsidP="003C4225">
      <w:pPr>
        <w:widowControl w:val="0"/>
        <w:numPr>
          <w:ilvl w:val="0"/>
          <w:numId w:val="11"/>
        </w:numPr>
        <w:suppressAutoHyphens/>
        <w:autoSpaceDE w:val="0"/>
        <w:autoSpaceDN w:val="0"/>
        <w:adjustRightInd w:val="0"/>
        <w:spacing w:after="0" w:line="240" w:lineRule="auto"/>
        <w:ind w:left="426" w:right="5"/>
        <w:jc w:val="both"/>
        <w:rPr>
          <w:rFonts w:ascii="Liberation Serif" w:eastAsia="Times New Roman" w:hAnsi="Liberation Serif" w:cs="Times New Roman"/>
          <w:sz w:val="28"/>
          <w:szCs w:val="28"/>
          <w:lang w:eastAsia="ar-SA"/>
        </w:rPr>
      </w:pPr>
      <w:r w:rsidRPr="00943891">
        <w:rPr>
          <w:rFonts w:ascii="Liberation Serif" w:eastAsia="Times New Roman" w:hAnsi="Liberation Serif" w:cs="Times New Roman"/>
          <w:sz w:val="28"/>
          <w:szCs w:val="28"/>
          <w:lang w:eastAsia="ar-SA"/>
        </w:rPr>
        <w:t>сведенья о состоянии здоровья.</w:t>
      </w:r>
    </w:p>
    <w:p w:rsidR="00AA2F75" w:rsidRDefault="00AA2F75" w:rsidP="00AA2F75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66" w:right="5" w:firstLine="360"/>
        <w:jc w:val="both"/>
        <w:rPr>
          <w:rFonts w:ascii="Liberation Serif" w:eastAsia="Times New Roman" w:hAnsi="Liberation Serif" w:cs="Times New Roman"/>
          <w:sz w:val="28"/>
          <w:szCs w:val="28"/>
          <w:lang w:eastAsia="ar-SA"/>
        </w:rPr>
      </w:pPr>
      <w:r>
        <w:rPr>
          <w:rFonts w:ascii="Liberation Serif" w:hAnsi="Liberation Serif" w:cs="Liberation Serif"/>
          <w:sz w:val="28"/>
          <w:szCs w:val="28"/>
        </w:rPr>
        <w:t>4.</w:t>
      </w:r>
      <w:r w:rsidRPr="00E11A74">
        <w:rPr>
          <w:rFonts w:ascii="Liberation Serif" w:hAnsi="Liberation Serif" w:cs="Liberation Serif"/>
          <w:sz w:val="28"/>
          <w:szCs w:val="28"/>
        </w:rPr>
        <w:t> </w:t>
      </w:r>
      <w:r w:rsidR="003C4225" w:rsidRPr="00AA2F75">
        <w:rPr>
          <w:rFonts w:ascii="Liberation Serif" w:eastAsia="Times New Roman" w:hAnsi="Liberation Serif" w:cs="Times New Roman"/>
          <w:sz w:val="28"/>
          <w:szCs w:val="28"/>
          <w:lang w:eastAsia="ru-RU"/>
        </w:rPr>
        <w:t>Законный представитель даёт согласие на передачу в случае необходимости для достижения вышеуказанных целей персональных данных Подопечного третьим лицам и получение персональных данных Подопечного от третьих лиц.</w:t>
      </w:r>
    </w:p>
    <w:p w:rsidR="003C4225" w:rsidRPr="00943891" w:rsidRDefault="00AA2F75" w:rsidP="00AA2F75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66" w:right="5" w:firstLine="360"/>
        <w:jc w:val="both"/>
        <w:rPr>
          <w:rFonts w:ascii="Liberation Serif" w:eastAsia="Times New Roman" w:hAnsi="Liberation Serif" w:cs="Times New Roman"/>
          <w:sz w:val="28"/>
          <w:szCs w:val="28"/>
          <w:lang w:eastAsia="ar-SA"/>
        </w:rPr>
      </w:pPr>
      <w:r>
        <w:rPr>
          <w:rFonts w:ascii="Liberation Serif" w:hAnsi="Liberation Serif" w:cs="Liberation Serif"/>
          <w:sz w:val="28"/>
          <w:szCs w:val="28"/>
        </w:rPr>
        <w:t>5.</w:t>
      </w:r>
      <w:r w:rsidRPr="00E11A74">
        <w:rPr>
          <w:rFonts w:ascii="Liberation Serif" w:hAnsi="Liberation Serif" w:cs="Liberation Serif"/>
          <w:sz w:val="28"/>
          <w:szCs w:val="28"/>
        </w:rPr>
        <w:t> </w:t>
      </w:r>
      <w:r w:rsidR="003C4225" w:rsidRPr="00943891">
        <w:rPr>
          <w:rFonts w:ascii="Liberation Serif" w:eastAsia="Times New Roman" w:hAnsi="Liberation Serif" w:cs="Times New Roman"/>
          <w:sz w:val="28"/>
          <w:szCs w:val="28"/>
          <w:lang w:eastAsia="ru-RU"/>
        </w:rPr>
        <w:t>В целях информационного обеспечения, Законный представитель согласен на включение в общедоступные источники персональных данных следующих персональных данные Подопечного:</w:t>
      </w:r>
    </w:p>
    <w:p w:rsidR="003C4225" w:rsidRPr="00943891" w:rsidRDefault="003C4225" w:rsidP="003C4225">
      <w:pPr>
        <w:widowControl w:val="0"/>
        <w:numPr>
          <w:ilvl w:val="0"/>
          <w:numId w:val="10"/>
        </w:numPr>
        <w:suppressAutoHyphens/>
        <w:autoSpaceDE w:val="0"/>
        <w:autoSpaceDN w:val="0"/>
        <w:adjustRightInd w:val="0"/>
        <w:spacing w:after="0" w:line="240" w:lineRule="auto"/>
        <w:ind w:left="426" w:right="5"/>
        <w:jc w:val="both"/>
        <w:rPr>
          <w:rFonts w:ascii="Liberation Serif" w:eastAsia="Times New Roman" w:hAnsi="Liberation Serif" w:cs="Times New Roman"/>
          <w:sz w:val="28"/>
          <w:szCs w:val="28"/>
          <w:lang w:eastAsia="ar-SA"/>
        </w:rPr>
      </w:pPr>
      <w:r w:rsidRPr="00943891">
        <w:rPr>
          <w:rFonts w:ascii="Liberation Serif" w:eastAsia="Times New Roman" w:hAnsi="Liberation Serif" w:cs="Times New Roman"/>
          <w:sz w:val="28"/>
          <w:szCs w:val="28"/>
          <w:lang w:eastAsia="ar-SA"/>
        </w:rPr>
        <w:t xml:space="preserve">фамилия, имя, отчество, </w:t>
      </w:r>
    </w:p>
    <w:p w:rsidR="003C4225" w:rsidRPr="00943891" w:rsidRDefault="003C4225" w:rsidP="003C4225">
      <w:pPr>
        <w:widowControl w:val="0"/>
        <w:numPr>
          <w:ilvl w:val="0"/>
          <w:numId w:val="10"/>
        </w:numPr>
        <w:suppressAutoHyphens/>
        <w:autoSpaceDE w:val="0"/>
        <w:autoSpaceDN w:val="0"/>
        <w:adjustRightInd w:val="0"/>
        <w:spacing w:after="0" w:line="240" w:lineRule="auto"/>
        <w:ind w:left="426" w:right="5"/>
        <w:jc w:val="both"/>
        <w:rPr>
          <w:rFonts w:ascii="Liberation Serif" w:eastAsia="Times New Roman" w:hAnsi="Liberation Serif" w:cs="Times New Roman"/>
          <w:sz w:val="28"/>
          <w:szCs w:val="28"/>
          <w:lang w:eastAsia="ar-SA"/>
        </w:rPr>
      </w:pPr>
      <w:r w:rsidRPr="00943891">
        <w:rPr>
          <w:rFonts w:ascii="Liberation Serif" w:eastAsia="Times New Roman" w:hAnsi="Liberation Serif" w:cs="Times New Roman"/>
          <w:sz w:val="28"/>
          <w:szCs w:val="28"/>
          <w:lang w:eastAsia="ar-SA"/>
        </w:rPr>
        <w:t>год, месяц, дата рождения,</w:t>
      </w:r>
    </w:p>
    <w:p w:rsidR="003C4225" w:rsidRPr="00943891" w:rsidRDefault="003C4225" w:rsidP="003C4225">
      <w:pPr>
        <w:widowControl w:val="0"/>
        <w:numPr>
          <w:ilvl w:val="0"/>
          <w:numId w:val="10"/>
        </w:numPr>
        <w:suppressAutoHyphens/>
        <w:autoSpaceDE w:val="0"/>
        <w:autoSpaceDN w:val="0"/>
        <w:adjustRightInd w:val="0"/>
        <w:spacing w:after="0" w:line="240" w:lineRule="auto"/>
        <w:ind w:left="426" w:right="5"/>
        <w:jc w:val="both"/>
        <w:rPr>
          <w:rFonts w:ascii="Liberation Serif" w:eastAsia="Times New Roman" w:hAnsi="Liberation Serif" w:cs="Times New Roman"/>
          <w:sz w:val="28"/>
          <w:szCs w:val="28"/>
          <w:lang w:eastAsia="ar-SA"/>
        </w:rPr>
      </w:pPr>
      <w:r w:rsidRPr="00943891">
        <w:rPr>
          <w:rFonts w:ascii="Liberation Serif" w:eastAsia="Times New Roman" w:hAnsi="Liberation Serif" w:cs="Times New Roman"/>
          <w:sz w:val="28"/>
          <w:szCs w:val="28"/>
          <w:lang w:eastAsia="ar-SA"/>
        </w:rPr>
        <w:t>образовательное учреждение и его адрес, класс,</w:t>
      </w:r>
    </w:p>
    <w:p w:rsidR="003C4225" w:rsidRPr="00943891" w:rsidRDefault="003C4225" w:rsidP="003C4225">
      <w:pPr>
        <w:widowControl w:val="0"/>
        <w:numPr>
          <w:ilvl w:val="0"/>
          <w:numId w:val="10"/>
        </w:numPr>
        <w:suppressAutoHyphens/>
        <w:autoSpaceDE w:val="0"/>
        <w:autoSpaceDN w:val="0"/>
        <w:adjustRightInd w:val="0"/>
        <w:spacing w:after="0" w:line="240" w:lineRule="auto"/>
        <w:ind w:left="426" w:right="5"/>
        <w:jc w:val="both"/>
        <w:rPr>
          <w:rFonts w:ascii="Liberation Serif" w:eastAsia="Times New Roman" w:hAnsi="Liberation Serif" w:cs="Times New Roman"/>
          <w:sz w:val="28"/>
          <w:szCs w:val="28"/>
          <w:lang w:eastAsia="ar-SA"/>
        </w:rPr>
      </w:pPr>
      <w:r w:rsidRPr="00943891">
        <w:rPr>
          <w:rFonts w:ascii="Liberation Serif" w:eastAsia="Times New Roman" w:hAnsi="Liberation Serif" w:cs="Times New Roman"/>
          <w:sz w:val="28"/>
          <w:szCs w:val="28"/>
          <w:lang w:eastAsia="ar-SA"/>
        </w:rPr>
        <w:t>номер телефона,</w:t>
      </w:r>
    </w:p>
    <w:p w:rsidR="00AA2F75" w:rsidRDefault="003C4225" w:rsidP="003C4225">
      <w:pPr>
        <w:widowControl w:val="0"/>
        <w:numPr>
          <w:ilvl w:val="0"/>
          <w:numId w:val="10"/>
        </w:numPr>
        <w:suppressAutoHyphens/>
        <w:autoSpaceDE w:val="0"/>
        <w:autoSpaceDN w:val="0"/>
        <w:adjustRightInd w:val="0"/>
        <w:spacing w:after="0" w:line="240" w:lineRule="auto"/>
        <w:ind w:left="426" w:right="5"/>
        <w:jc w:val="both"/>
        <w:rPr>
          <w:rFonts w:ascii="Liberation Serif" w:eastAsia="Times New Roman" w:hAnsi="Liberation Serif" w:cs="Times New Roman"/>
          <w:sz w:val="28"/>
          <w:szCs w:val="28"/>
          <w:lang w:eastAsia="ar-SA"/>
        </w:rPr>
      </w:pPr>
      <w:r w:rsidRPr="00943891">
        <w:rPr>
          <w:rFonts w:ascii="Liberation Serif" w:eastAsia="Times New Roman" w:hAnsi="Liberation Serif" w:cs="Times New Roman"/>
          <w:sz w:val="28"/>
          <w:szCs w:val="28"/>
          <w:lang w:eastAsia="ar-SA"/>
        </w:rPr>
        <w:t>адрес электронной почты.</w:t>
      </w:r>
    </w:p>
    <w:p w:rsidR="00AA2F75" w:rsidRDefault="00AA2F75" w:rsidP="00AA2F75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66" w:right="5" w:firstLine="360"/>
        <w:jc w:val="both"/>
        <w:rPr>
          <w:rFonts w:ascii="Liberation Serif" w:eastAsia="Times New Roman" w:hAnsi="Liberation Serif" w:cs="Times New Roman"/>
          <w:sz w:val="28"/>
          <w:szCs w:val="28"/>
          <w:lang w:eastAsia="ar-SA"/>
        </w:rPr>
      </w:pPr>
      <w:r>
        <w:rPr>
          <w:rFonts w:ascii="Liberation Serif" w:hAnsi="Liberation Serif" w:cs="Liberation Serif"/>
          <w:sz w:val="28"/>
          <w:szCs w:val="28"/>
        </w:rPr>
        <w:t>6.</w:t>
      </w:r>
      <w:r w:rsidRPr="00E11A74">
        <w:rPr>
          <w:rFonts w:ascii="Liberation Serif" w:hAnsi="Liberation Serif" w:cs="Liberation Serif"/>
          <w:sz w:val="28"/>
          <w:szCs w:val="28"/>
        </w:rPr>
        <w:t> </w:t>
      </w:r>
      <w:r w:rsidR="003C4225" w:rsidRPr="00AA2F75">
        <w:rPr>
          <w:rFonts w:ascii="Liberation Serif" w:eastAsia="Times New Roman" w:hAnsi="Liberation Serif" w:cs="Times New Roman"/>
          <w:sz w:val="28"/>
          <w:szCs w:val="28"/>
          <w:lang w:eastAsia="ru-RU"/>
        </w:rPr>
        <w:t>Обработка персональных данных (за исключением хранения) прекращается по достижению цели обработки и прекращения обязательств по заключённым договорам и соглашениям.</w:t>
      </w:r>
    </w:p>
    <w:p w:rsidR="00AA2F75" w:rsidRDefault="00AA2F75" w:rsidP="00AA2F75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426" w:right="5"/>
        <w:jc w:val="both"/>
        <w:rPr>
          <w:rFonts w:ascii="Liberation Serif" w:eastAsia="Times New Roman" w:hAnsi="Liberation Serif" w:cs="Times New Roman"/>
          <w:sz w:val="28"/>
          <w:szCs w:val="28"/>
          <w:lang w:eastAsia="ar-SA"/>
        </w:rPr>
      </w:pPr>
      <w:r>
        <w:rPr>
          <w:rFonts w:ascii="Liberation Serif" w:hAnsi="Liberation Serif" w:cs="Liberation Serif"/>
          <w:sz w:val="28"/>
          <w:szCs w:val="28"/>
        </w:rPr>
        <w:t>7.</w:t>
      </w:r>
      <w:r w:rsidRPr="00E11A74">
        <w:rPr>
          <w:rFonts w:ascii="Liberation Serif" w:hAnsi="Liberation Serif" w:cs="Liberation Serif"/>
          <w:sz w:val="28"/>
          <w:szCs w:val="28"/>
        </w:rPr>
        <w:t> </w:t>
      </w:r>
      <w:r w:rsidR="003C4225" w:rsidRPr="00943891">
        <w:rPr>
          <w:rFonts w:ascii="Liberation Serif" w:eastAsia="Times New Roman" w:hAnsi="Liberation Serif" w:cs="Times New Roman"/>
          <w:sz w:val="28"/>
          <w:szCs w:val="28"/>
          <w:lang w:eastAsia="ru-RU"/>
        </w:rPr>
        <w:t>Персональные данные подлежат хранению в течение сроков, установленных законодательством Российской Федерации.</w:t>
      </w:r>
    </w:p>
    <w:p w:rsidR="00AA2F75" w:rsidRDefault="00AA2F75" w:rsidP="00AA2F75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426" w:right="5"/>
        <w:jc w:val="both"/>
        <w:rPr>
          <w:rFonts w:ascii="Liberation Serif" w:eastAsia="Times New Roman" w:hAnsi="Liberation Serif" w:cs="Times New Roman"/>
          <w:sz w:val="28"/>
          <w:szCs w:val="28"/>
          <w:lang w:eastAsia="ar-SA"/>
        </w:rPr>
      </w:pPr>
      <w:r>
        <w:rPr>
          <w:rFonts w:ascii="Liberation Serif" w:hAnsi="Liberation Serif" w:cs="Liberation Serif"/>
          <w:sz w:val="28"/>
          <w:szCs w:val="28"/>
        </w:rPr>
        <w:t>8.</w:t>
      </w:r>
      <w:r w:rsidRPr="00E11A74">
        <w:rPr>
          <w:rFonts w:ascii="Liberation Serif" w:hAnsi="Liberation Serif" w:cs="Liberation Serif"/>
          <w:sz w:val="28"/>
          <w:szCs w:val="28"/>
        </w:rPr>
        <w:t> </w:t>
      </w:r>
      <w:r w:rsidR="003C4225" w:rsidRPr="00943891">
        <w:rPr>
          <w:rFonts w:ascii="Liberation Serif" w:eastAsia="Times New Roman" w:hAnsi="Liberation Serif" w:cs="Times New Roman"/>
          <w:sz w:val="28"/>
          <w:szCs w:val="28"/>
          <w:lang w:eastAsia="ru-RU"/>
        </w:rPr>
        <w:t>После завершения обработки персональные данные уничтожаются.</w:t>
      </w:r>
    </w:p>
    <w:p w:rsidR="003C4225" w:rsidRPr="00943891" w:rsidRDefault="00AA2F75" w:rsidP="00AA2F75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5" w:firstLine="426"/>
        <w:jc w:val="both"/>
        <w:rPr>
          <w:rFonts w:ascii="Liberation Serif" w:eastAsia="Times New Roman" w:hAnsi="Liberation Serif" w:cs="Times New Roman"/>
          <w:sz w:val="28"/>
          <w:szCs w:val="28"/>
          <w:lang w:eastAsia="ar-SA"/>
        </w:rPr>
      </w:pPr>
      <w:r>
        <w:rPr>
          <w:rFonts w:ascii="Liberation Serif" w:hAnsi="Liberation Serif" w:cs="Liberation Serif"/>
          <w:sz w:val="28"/>
          <w:szCs w:val="28"/>
        </w:rPr>
        <w:t>9.</w:t>
      </w:r>
      <w:r w:rsidRPr="00E11A74">
        <w:rPr>
          <w:rFonts w:ascii="Liberation Serif" w:hAnsi="Liberation Serif" w:cs="Liberation Serif"/>
          <w:sz w:val="28"/>
          <w:szCs w:val="28"/>
        </w:rPr>
        <w:t> </w:t>
      </w:r>
      <w:r w:rsidR="003C4225" w:rsidRPr="00943891">
        <w:rPr>
          <w:rFonts w:ascii="Liberation Serif" w:eastAsia="Times New Roman" w:hAnsi="Liberation Serif" w:cs="Times New Roman"/>
          <w:sz w:val="28"/>
          <w:szCs w:val="28"/>
          <w:lang w:eastAsia="ru-RU"/>
        </w:rPr>
        <w:t>Законный представитель может отозвать настоящее согласие путём направления письменного заявления Оператору. В этом случае Оператор прекращает обработку персональных данных, а персональные данные подлежат уничтожению, если отсутствуют иные правовые основания для обработки, установленные законодательством Российской Федерации.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0173"/>
      </w:tblGrid>
      <w:tr w:rsidR="003C4225" w:rsidRPr="00943891" w:rsidTr="003C4225">
        <w:tc>
          <w:tcPr>
            <w:tcW w:w="10173" w:type="dxa"/>
            <w:shd w:val="clear" w:color="auto" w:fill="auto"/>
          </w:tcPr>
          <w:p w:rsidR="003C4225" w:rsidRPr="00943891" w:rsidRDefault="003C4225" w:rsidP="003C4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  <w:p w:rsidR="003C4225" w:rsidRPr="00943891" w:rsidRDefault="003C4225" w:rsidP="003C4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943891">
              <w:rPr>
                <w:rFonts w:ascii="Liberation Serif" w:eastAsia="Times New Roman" w:hAnsi="Liberation Serif" w:cs="Times New Roman"/>
                <w:sz w:val="28"/>
                <w:szCs w:val="28"/>
                <w:lang w:val="en-US" w:eastAsia="ru-RU"/>
              </w:rPr>
              <w:t>«___</w:t>
            </w:r>
            <w:r w:rsidRPr="00943891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___</w:t>
            </w:r>
            <w:r w:rsidRPr="00943891">
              <w:rPr>
                <w:rFonts w:ascii="Liberation Serif" w:eastAsia="Times New Roman" w:hAnsi="Liberation Serif" w:cs="Times New Roman"/>
                <w:sz w:val="28"/>
                <w:szCs w:val="28"/>
                <w:lang w:val="en-US" w:eastAsia="ru-RU"/>
              </w:rPr>
              <w:t>»___________</w:t>
            </w:r>
            <w:r w:rsidRPr="00943891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____</w:t>
            </w:r>
            <w:r w:rsidRPr="00943891">
              <w:rPr>
                <w:rFonts w:ascii="Liberation Serif" w:eastAsia="Times New Roman" w:hAnsi="Liberation Serif" w:cs="Times New Roman"/>
                <w:sz w:val="28"/>
                <w:szCs w:val="28"/>
                <w:lang w:val="en-US" w:eastAsia="ru-RU"/>
              </w:rPr>
              <w:t>_</w:t>
            </w:r>
            <w:r w:rsidRPr="00943891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 xml:space="preserve"> 2025 г.</w:t>
            </w:r>
          </w:p>
          <w:p w:rsidR="003C4225" w:rsidRPr="00943891" w:rsidRDefault="003C4225" w:rsidP="003C4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</w:tr>
      <w:tr w:rsidR="003C4225" w:rsidRPr="00943891" w:rsidTr="003C4225">
        <w:trPr>
          <w:trHeight w:val="390"/>
        </w:trPr>
        <w:tc>
          <w:tcPr>
            <w:tcW w:w="10173" w:type="dxa"/>
            <w:shd w:val="clear" w:color="auto" w:fill="auto"/>
          </w:tcPr>
          <w:p w:rsidR="003C4225" w:rsidRPr="00943891" w:rsidRDefault="003C4225" w:rsidP="003C4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943891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_____________________/______________________________________</w:t>
            </w:r>
          </w:p>
          <w:p w:rsidR="003C4225" w:rsidRPr="00943891" w:rsidRDefault="003C4225" w:rsidP="003C4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943891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 xml:space="preserve">        (подпись)                                    (инициалы, ФИО)</w:t>
            </w:r>
          </w:p>
        </w:tc>
      </w:tr>
    </w:tbl>
    <w:p w:rsidR="003C4225" w:rsidRPr="00943891" w:rsidRDefault="003C4225" w:rsidP="003C4225">
      <w:pPr>
        <w:widowControl w:val="0"/>
        <w:autoSpaceDE w:val="0"/>
        <w:autoSpaceDN w:val="0"/>
        <w:adjustRightInd w:val="0"/>
        <w:spacing w:after="0" w:line="240" w:lineRule="auto"/>
        <w:ind w:right="-139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3C4225" w:rsidRPr="00943891" w:rsidRDefault="003C4225" w:rsidP="003C4225">
      <w:pPr>
        <w:widowControl w:val="0"/>
        <w:autoSpaceDE w:val="0"/>
        <w:autoSpaceDN w:val="0"/>
        <w:adjustRightInd w:val="0"/>
        <w:spacing w:after="0" w:line="240" w:lineRule="auto"/>
        <w:ind w:right="-139"/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</w:pPr>
    </w:p>
    <w:p w:rsidR="003C4225" w:rsidRPr="00943891" w:rsidRDefault="003C4225" w:rsidP="003C4225">
      <w:pPr>
        <w:widowControl w:val="0"/>
        <w:autoSpaceDE w:val="0"/>
        <w:autoSpaceDN w:val="0"/>
        <w:adjustRightInd w:val="0"/>
        <w:spacing w:after="0" w:line="240" w:lineRule="auto"/>
        <w:ind w:right="-139"/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</w:pPr>
    </w:p>
    <w:p w:rsidR="006079BA" w:rsidRPr="00943891" w:rsidRDefault="006079BA" w:rsidP="003C4225">
      <w:pPr>
        <w:widowControl w:val="0"/>
        <w:autoSpaceDE w:val="0"/>
        <w:autoSpaceDN w:val="0"/>
        <w:adjustRightInd w:val="0"/>
        <w:spacing w:after="0" w:line="240" w:lineRule="auto"/>
        <w:ind w:right="-139"/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</w:pPr>
    </w:p>
    <w:p w:rsidR="00CD1E37" w:rsidRPr="00943891" w:rsidRDefault="00CD1E37" w:rsidP="003C4225">
      <w:pPr>
        <w:widowControl w:val="0"/>
        <w:autoSpaceDE w:val="0"/>
        <w:autoSpaceDN w:val="0"/>
        <w:adjustRightInd w:val="0"/>
        <w:spacing w:after="0" w:line="240" w:lineRule="auto"/>
        <w:ind w:right="-139"/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</w:pPr>
    </w:p>
    <w:p w:rsidR="00CD1E37" w:rsidRPr="00943891" w:rsidRDefault="00CD1E37" w:rsidP="003C4225">
      <w:pPr>
        <w:widowControl w:val="0"/>
        <w:autoSpaceDE w:val="0"/>
        <w:autoSpaceDN w:val="0"/>
        <w:adjustRightInd w:val="0"/>
        <w:spacing w:after="0" w:line="240" w:lineRule="auto"/>
        <w:ind w:right="-139"/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</w:pPr>
    </w:p>
    <w:p w:rsidR="00CD1E37" w:rsidRPr="00943891" w:rsidRDefault="00CD1E37" w:rsidP="003C4225">
      <w:pPr>
        <w:widowControl w:val="0"/>
        <w:autoSpaceDE w:val="0"/>
        <w:autoSpaceDN w:val="0"/>
        <w:adjustRightInd w:val="0"/>
        <w:spacing w:after="0" w:line="240" w:lineRule="auto"/>
        <w:ind w:right="-139"/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</w:pPr>
    </w:p>
    <w:p w:rsidR="00CD1E37" w:rsidRPr="00943891" w:rsidRDefault="00CD1E37" w:rsidP="003C4225">
      <w:pPr>
        <w:widowControl w:val="0"/>
        <w:autoSpaceDE w:val="0"/>
        <w:autoSpaceDN w:val="0"/>
        <w:adjustRightInd w:val="0"/>
        <w:spacing w:after="0" w:line="240" w:lineRule="auto"/>
        <w:ind w:right="-139"/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</w:pPr>
    </w:p>
    <w:p w:rsidR="00CD1E37" w:rsidRPr="00943891" w:rsidRDefault="00CD1E37" w:rsidP="003C4225">
      <w:pPr>
        <w:widowControl w:val="0"/>
        <w:autoSpaceDE w:val="0"/>
        <w:autoSpaceDN w:val="0"/>
        <w:adjustRightInd w:val="0"/>
        <w:spacing w:after="0" w:line="240" w:lineRule="auto"/>
        <w:ind w:right="-139"/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</w:pPr>
    </w:p>
    <w:p w:rsidR="00CD1E37" w:rsidRPr="00943891" w:rsidRDefault="00CD1E37" w:rsidP="003C4225">
      <w:pPr>
        <w:widowControl w:val="0"/>
        <w:autoSpaceDE w:val="0"/>
        <w:autoSpaceDN w:val="0"/>
        <w:adjustRightInd w:val="0"/>
        <w:spacing w:after="0" w:line="240" w:lineRule="auto"/>
        <w:ind w:right="-139"/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</w:pPr>
    </w:p>
    <w:p w:rsidR="00CD1E37" w:rsidRPr="00943891" w:rsidRDefault="00CD1E37" w:rsidP="003C4225">
      <w:pPr>
        <w:widowControl w:val="0"/>
        <w:autoSpaceDE w:val="0"/>
        <w:autoSpaceDN w:val="0"/>
        <w:adjustRightInd w:val="0"/>
        <w:spacing w:after="0" w:line="240" w:lineRule="auto"/>
        <w:ind w:right="-139"/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</w:pPr>
    </w:p>
    <w:p w:rsidR="000E145A" w:rsidRPr="00943891" w:rsidRDefault="000E145A" w:rsidP="003C4225">
      <w:pPr>
        <w:widowControl w:val="0"/>
        <w:autoSpaceDE w:val="0"/>
        <w:autoSpaceDN w:val="0"/>
        <w:adjustRightInd w:val="0"/>
        <w:spacing w:after="0" w:line="240" w:lineRule="auto"/>
        <w:ind w:right="-139"/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</w:pPr>
    </w:p>
    <w:p w:rsidR="00F54D36" w:rsidRPr="00943891" w:rsidRDefault="00F54D36" w:rsidP="00C638A1">
      <w:pPr>
        <w:widowControl w:val="0"/>
        <w:autoSpaceDE w:val="0"/>
        <w:autoSpaceDN w:val="0"/>
        <w:adjustRightInd w:val="0"/>
        <w:spacing w:after="0" w:line="240" w:lineRule="auto"/>
        <w:ind w:right="-2"/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</w:pPr>
    </w:p>
    <w:p w:rsidR="003C4225" w:rsidRPr="001764B8" w:rsidRDefault="00AA2F75" w:rsidP="003C4225">
      <w:pPr>
        <w:widowControl w:val="0"/>
        <w:autoSpaceDE w:val="0"/>
        <w:autoSpaceDN w:val="0"/>
        <w:adjustRightInd w:val="0"/>
        <w:spacing w:after="0" w:line="240" w:lineRule="auto"/>
        <w:ind w:right="3"/>
        <w:jc w:val="center"/>
        <w:rPr>
          <w:rFonts w:ascii="Liberation Serif" w:eastAsia="Times New Roman" w:hAnsi="Liberation Serif" w:cs="Times New Roman"/>
          <w:b/>
          <w:bCs/>
          <w:sz w:val="28"/>
          <w:szCs w:val="28"/>
          <w:u w:val="single"/>
          <w:lang w:eastAsia="ru-RU"/>
        </w:rPr>
      </w:pPr>
      <w:r w:rsidRPr="001764B8">
        <w:rPr>
          <w:rFonts w:ascii="Liberation Serif" w:eastAsia="Times New Roman" w:hAnsi="Liberation Serif" w:cs="Times New Roman"/>
          <w:b/>
          <w:bCs/>
          <w:sz w:val="28"/>
          <w:szCs w:val="28"/>
          <w:lang w:eastAsia="ru-RU"/>
        </w:rPr>
        <w:lastRenderedPageBreak/>
        <w:t>СОГЛАСИЕ СУБЪЕКТА НА ОБРАБОТКУ ПЕРСОНАЛЬНЫХ ДАННЫХ</w:t>
      </w:r>
    </w:p>
    <w:p w:rsidR="003C4225" w:rsidRPr="001764B8" w:rsidRDefault="00AA2F75" w:rsidP="003C4225">
      <w:pPr>
        <w:widowControl w:val="0"/>
        <w:autoSpaceDE w:val="0"/>
        <w:autoSpaceDN w:val="0"/>
        <w:adjustRightInd w:val="0"/>
        <w:spacing w:after="0" w:line="240" w:lineRule="auto"/>
        <w:ind w:right="3"/>
        <w:jc w:val="center"/>
        <w:rPr>
          <w:rFonts w:ascii="Liberation Serif" w:eastAsia="Times New Roman" w:hAnsi="Liberation Serif" w:cs="Times New Roman"/>
          <w:b/>
          <w:bCs/>
          <w:sz w:val="28"/>
          <w:szCs w:val="28"/>
          <w:lang w:eastAsia="ru-RU"/>
        </w:rPr>
      </w:pPr>
      <w:r w:rsidRPr="001764B8">
        <w:rPr>
          <w:rFonts w:ascii="Liberation Serif" w:eastAsia="Times New Roman" w:hAnsi="Liberation Serif" w:cs="Times New Roman"/>
          <w:b/>
          <w:bCs/>
          <w:sz w:val="28"/>
          <w:szCs w:val="28"/>
          <w:lang w:eastAsia="ru-RU"/>
        </w:rPr>
        <w:t>(УЧАСТНИК СОРЕВНОВАНИЙ, РУКОВОДИТЕЛЬ КОМАНДЫ)</w:t>
      </w:r>
    </w:p>
    <w:p w:rsidR="003C4225" w:rsidRPr="00943891" w:rsidRDefault="003C4225" w:rsidP="003C4225">
      <w:pPr>
        <w:widowControl w:val="0"/>
        <w:autoSpaceDE w:val="0"/>
        <w:autoSpaceDN w:val="0"/>
        <w:adjustRightInd w:val="0"/>
        <w:spacing w:after="0" w:line="240" w:lineRule="auto"/>
        <w:ind w:right="3"/>
        <w:jc w:val="center"/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</w:pPr>
    </w:p>
    <w:p w:rsidR="003C4225" w:rsidRPr="00943891" w:rsidRDefault="003C4225" w:rsidP="003C4225">
      <w:pPr>
        <w:widowControl w:val="0"/>
        <w:autoSpaceDE w:val="0"/>
        <w:autoSpaceDN w:val="0"/>
        <w:adjustRightInd w:val="0"/>
        <w:spacing w:after="0" w:line="240" w:lineRule="auto"/>
        <w:ind w:right="3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943891">
        <w:rPr>
          <w:rFonts w:ascii="Liberation Serif" w:eastAsia="Times New Roman" w:hAnsi="Liberation Serif" w:cs="Times New Roman"/>
          <w:sz w:val="28"/>
          <w:szCs w:val="28"/>
          <w:lang w:eastAsia="ru-RU"/>
        </w:rPr>
        <w:t>Я,___________________________________________________</w:t>
      </w:r>
      <w:r w:rsidR="00CD1E37" w:rsidRPr="00943891">
        <w:rPr>
          <w:rFonts w:ascii="Liberation Serif" w:eastAsia="Times New Roman" w:hAnsi="Liberation Serif" w:cs="Times New Roman"/>
          <w:sz w:val="28"/>
          <w:szCs w:val="28"/>
          <w:lang w:eastAsia="ru-RU"/>
        </w:rPr>
        <w:t>_________________</w:t>
      </w:r>
    </w:p>
    <w:p w:rsidR="003C4225" w:rsidRPr="00943891" w:rsidRDefault="003C4225" w:rsidP="003C4225">
      <w:pPr>
        <w:widowControl w:val="0"/>
        <w:autoSpaceDE w:val="0"/>
        <w:autoSpaceDN w:val="0"/>
        <w:adjustRightInd w:val="0"/>
        <w:spacing w:after="0" w:line="240" w:lineRule="auto"/>
        <w:ind w:right="3"/>
        <w:jc w:val="both"/>
        <w:rPr>
          <w:rFonts w:ascii="Liberation Serif" w:eastAsia="Times New Roman" w:hAnsi="Liberation Serif" w:cs="Times New Roman"/>
          <w:sz w:val="28"/>
          <w:szCs w:val="28"/>
          <w:vertAlign w:val="superscript"/>
          <w:lang w:eastAsia="ru-RU"/>
        </w:rPr>
      </w:pPr>
      <w:r w:rsidRPr="00943891">
        <w:rPr>
          <w:rFonts w:ascii="Liberation Serif" w:eastAsia="Times New Roman" w:hAnsi="Liberation Serif" w:cs="Times New Roman"/>
          <w:sz w:val="28"/>
          <w:szCs w:val="28"/>
          <w:lang w:eastAsia="ru-RU"/>
        </w:rPr>
        <w:t>____________________________________________________________________________________________________________________________________________</w:t>
      </w:r>
    </w:p>
    <w:p w:rsidR="003C4225" w:rsidRPr="00943891" w:rsidRDefault="003C4225" w:rsidP="00AA2F75">
      <w:pPr>
        <w:widowControl w:val="0"/>
        <w:autoSpaceDE w:val="0"/>
        <w:autoSpaceDN w:val="0"/>
        <w:adjustRightInd w:val="0"/>
        <w:spacing w:after="0" w:line="240" w:lineRule="auto"/>
        <w:ind w:right="3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proofErr w:type="gramStart"/>
      <w:r w:rsidRPr="00943891">
        <w:rPr>
          <w:rFonts w:ascii="Liberation Serif" w:eastAsia="Times New Roman" w:hAnsi="Liberation Serif" w:cs="Times New Roman"/>
          <w:sz w:val="28"/>
          <w:szCs w:val="28"/>
          <w:vertAlign w:val="superscript"/>
          <w:lang w:eastAsia="ru-RU"/>
        </w:rPr>
        <w:t>(фамилия, имя, отчество, адрес, номер основного документа, удостоверяющего личность, сведения о рождении (число, месяц, год рождения), сведения о дате выдачи указанного документа и выдавшем его органе)</w:t>
      </w:r>
      <w:proofErr w:type="gramEnd"/>
    </w:p>
    <w:p w:rsidR="00AA2F75" w:rsidRDefault="003C4225" w:rsidP="00AA2F75">
      <w:pPr>
        <w:widowControl w:val="0"/>
        <w:autoSpaceDE w:val="0"/>
        <w:autoSpaceDN w:val="0"/>
        <w:adjustRightInd w:val="0"/>
        <w:spacing w:after="0" w:line="240" w:lineRule="auto"/>
        <w:ind w:right="3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943891">
        <w:rPr>
          <w:rFonts w:ascii="Liberation Serif" w:eastAsia="Times New Roman" w:hAnsi="Liberation Serif" w:cs="Times New Roman"/>
          <w:sz w:val="28"/>
          <w:szCs w:val="28"/>
          <w:lang w:eastAsia="ru-RU"/>
        </w:rPr>
        <w:t>(далее – Субъект) даю своё согласие _________________________________________________</w:t>
      </w:r>
      <w:r w:rsidR="00AA2F75">
        <w:rPr>
          <w:rFonts w:ascii="Liberation Serif" w:eastAsia="Times New Roman" w:hAnsi="Liberation Serif" w:cs="Times New Roman"/>
          <w:sz w:val="28"/>
          <w:szCs w:val="28"/>
          <w:lang w:eastAsia="ru-RU"/>
        </w:rPr>
        <w:t>________________</w:t>
      </w:r>
      <w:r w:rsidRPr="00943891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_ (далее – Оператор) на обработку своих персональных данных: </w:t>
      </w:r>
    </w:p>
    <w:p w:rsidR="00AA2F75" w:rsidRDefault="00AA2F75" w:rsidP="00AA2F75">
      <w:pPr>
        <w:widowControl w:val="0"/>
        <w:autoSpaceDE w:val="0"/>
        <w:autoSpaceDN w:val="0"/>
        <w:adjustRightInd w:val="0"/>
        <w:spacing w:after="0" w:line="240" w:lineRule="auto"/>
        <w:ind w:right="3"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</w:rPr>
        <w:t>1.</w:t>
      </w:r>
      <w:r w:rsidRPr="00E11A74">
        <w:rPr>
          <w:rFonts w:ascii="Liberation Serif" w:hAnsi="Liberation Serif" w:cs="Liberation Serif"/>
          <w:sz w:val="28"/>
          <w:szCs w:val="28"/>
        </w:rPr>
        <w:t> </w:t>
      </w:r>
      <w:proofErr w:type="gramStart"/>
      <w:r w:rsidR="003C4225" w:rsidRPr="00943891">
        <w:rPr>
          <w:rFonts w:ascii="Liberation Serif" w:eastAsia="Times New Roman" w:hAnsi="Liberation Serif" w:cs="Times New Roman"/>
          <w:sz w:val="28"/>
          <w:szCs w:val="28"/>
          <w:lang w:eastAsia="ru-RU"/>
        </w:rPr>
        <w:t>Субъект (участник конкурса или руководитель конкурсной работы) даёт согласие на обработку, как с использованием средств автоматизации, так и без использования таких средств, своих персональных данных, т.е. совершение, в том числе следующих действий: сбор, запись, систематизацию, накопление, хранение, уточнение (обновление, изменение), извлечение, использование, обезличивание, блокирование, удаление, уничтожение.</w:t>
      </w:r>
      <w:proofErr w:type="gramEnd"/>
    </w:p>
    <w:p w:rsidR="003C4225" w:rsidRPr="00943891" w:rsidRDefault="00AA2F75" w:rsidP="00AA2F75">
      <w:pPr>
        <w:widowControl w:val="0"/>
        <w:autoSpaceDE w:val="0"/>
        <w:autoSpaceDN w:val="0"/>
        <w:adjustRightInd w:val="0"/>
        <w:spacing w:after="0" w:line="240" w:lineRule="auto"/>
        <w:ind w:right="3"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</w:rPr>
        <w:t>2.</w:t>
      </w:r>
      <w:r w:rsidRPr="00E11A74">
        <w:rPr>
          <w:rFonts w:ascii="Liberation Serif" w:hAnsi="Liberation Serif" w:cs="Liberation Serif"/>
          <w:sz w:val="28"/>
          <w:szCs w:val="28"/>
        </w:rPr>
        <w:t> </w:t>
      </w:r>
      <w:r w:rsidR="003C4225" w:rsidRPr="00943891">
        <w:rPr>
          <w:rFonts w:ascii="Liberation Serif" w:eastAsia="Times New Roman" w:hAnsi="Liberation Serif" w:cs="Times New Roman"/>
          <w:sz w:val="28"/>
          <w:szCs w:val="28"/>
          <w:lang w:eastAsia="ru-RU"/>
        </w:rPr>
        <w:t>Перечень персональных данных Субъекта (руководителя конкурсной работы), передаваемых оператору на обработку:</w:t>
      </w:r>
    </w:p>
    <w:p w:rsidR="003C4225" w:rsidRPr="00943891" w:rsidRDefault="003C4225" w:rsidP="003C4225">
      <w:pPr>
        <w:widowControl w:val="0"/>
        <w:numPr>
          <w:ilvl w:val="0"/>
          <w:numId w:val="11"/>
        </w:numPr>
        <w:tabs>
          <w:tab w:val="left" w:pos="284"/>
        </w:tabs>
        <w:suppressAutoHyphens/>
        <w:autoSpaceDE w:val="0"/>
        <w:autoSpaceDN w:val="0"/>
        <w:adjustRightInd w:val="0"/>
        <w:spacing w:after="0" w:line="240" w:lineRule="auto"/>
        <w:ind w:left="0" w:right="3" w:firstLine="0"/>
        <w:jc w:val="both"/>
        <w:rPr>
          <w:rFonts w:ascii="Liberation Serif" w:eastAsia="Times New Roman" w:hAnsi="Liberation Serif" w:cs="Times New Roman"/>
          <w:sz w:val="28"/>
          <w:szCs w:val="28"/>
          <w:lang w:eastAsia="ar-SA"/>
        </w:rPr>
      </w:pPr>
      <w:r w:rsidRPr="00943891">
        <w:rPr>
          <w:rFonts w:ascii="Liberation Serif" w:eastAsia="Times New Roman" w:hAnsi="Liberation Serif" w:cs="Times New Roman"/>
          <w:sz w:val="28"/>
          <w:szCs w:val="28"/>
          <w:lang w:eastAsia="ar-SA"/>
        </w:rPr>
        <w:t>фамилия, имя, отчество;</w:t>
      </w:r>
    </w:p>
    <w:p w:rsidR="003C4225" w:rsidRPr="00943891" w:rsidRDefault="003C4225" w:rsidP="003C4225">
      <w:pPr>
        <w:widowControl w:val="0"/>
        <w:numPr>
          <w:ilvl w:val="0"/>
          <w:numId w:val="11"/>
        </w:numPr>
        <w:tabs>
          <w:tab w:val="left" w:pos="284"/>
        </w:tabs>
        <w:suppressAutoHyphens/>
        <w:autoSpaceDE w:val="0"/>
        <w:autoSpaceDN w:val="0"/>
        <w:adjustRightInd w:val="0"/>
        <w:spacing w:after="0" w:line="240" w:lineRule="auto"/>
        <w:ind w:left="0" w:right="3" w:firstLine="0"/>
        <w:jc w:val="both"/>
        <w:rPr>
          <w:rFonts w:ascii="Liberation Serif" w:eastAsia="Times New Roman" w:hAnsi="Liberation Serif" w:cs="Times New Roman"/>
          <w:sz w:val="28"/>
          <w:szCs w:val="28"/>
          <w:lang w:eastAsia="ar-SA"/>
        </w:rPr>
      </w:pPr>
      <w:r w:rsidRPr="00943891">
        <w:rPr>
          <w:rFonts w:ascii="Liberation Serif" w:eastAsia="Times New Roman" w:hAnsi="Liberation Serif" w:cs="Times New Roman"/>
          <w:sz w:val="28"/>
          <w:szCs w:val="28"/>
          <w:lang w:eastAsia="ar-SA"/>
        </w:rPr>
        <w:t>год, месяц, дата рождения;</w:t>
      </w:r>
    </w:p>
    <w:p w:rsidR="003C4225" w:rsidRPr="00943891" w:rsidRDefault="003C4225" w:rsidP="003C4225">
      <w:pPr>
        <w:widowControl w:val="0"/>
        <w:numPr>
          <w:ilvl w:val="0"/>
          <w:numId w:val="11"/>
        </w:numPr>
        <w:tabs>
          <w:tab w:val="left" w:pos="284"/>
        </w:tabs>
        <w:suppressAutoHyphens/>
        <w:autoSpaceDE w:val="0"/>
        <w:autoSpaceDN w:val="0"/>
        <w:adjustRightInd w:val="0"/>
        <w:spacing w:after="0" w:line="240" w:lineRule="auto"/>
        <w:ind w:left="0" w:right="3" w:firstLine="0"/>
        <w:jc w:val="both"/>
        <w:rPr>
          <w:rFonts w:ascii="Liberation Serif" w:eastAsia="Times New Roman" w:hAnsi="Liberation Serif" w:cs="Times New Roman"/>
          <w:sz w:val="28"/>
          <w:szCs w:val="28"/>
          <w:lang w:eastAsia="ar-SA"/>
        </w:rPr>
      </w:pPr>
      <w:r w:rsidRPr="00943891">
        <w:rPr>
          <w:rFonts w:ascii="Liberation Serif" w:eastAsia="Times New Roman" w:hAnsi="Liberation Serif" w:cs="Times New Roman"/>
          <w:sz w:val="28"/>
          <w:szCs w:val="28"/>
          <w:lang w:eastAsia="ar-SA"/>
        </w:rPr>
        <w:t>номер телефона;</w:t>
      </w:r>
    </w:p>
    <w:p w:rsidR="003C4225" w:rsidRPr="00943891" w:rsidRDefault="003C4225" w:rsidP="003C4225">
      <w:pPr>
        <w:widowControl w:val="0"/>
        <w:numPr>
          <w:ilvl w:val="0"/>
          <w:numId w:val="11"/>
        </w:numPr>
        <w:tabs>
          <w:tab w:val="left" w:pos="284"/>
        </w:tabs>
        <w:suppressAutoHyphens/>
        <w:autoSpaceDE w:val="0"/>
        <w:autoSpaceDN w:val="0"/>
        <w:adjustRightInd w:val="0"/>
        <w:spacing w:after="0" w:line="240" w:lineRule="auto"/>
        <w:ind w:left="0" w:right="3" w:firstLine="0"/>
        <w:jc w:val="both"/>
        <w:rPr>
          <w:rFonts w:ascii="Liberation Serif" w:eastAsia="Times New Roman" w:hAnsi="Liberation Serif" w:cs="Times New Roman"/>
          <w:sz w:val="28"/>
          <w:szCs w:val="28"/>
          <w:lang w:eastAsia="ar-SA"/>
        </w:rPr>
      </w:pPr>
      <w:r w:rsidRPr="00943891">
        <w:rPr>
          <w:rFonts w:ascii="Liberation Serif" w:eastAsia="Times New Roman" w:hAnsi="Liberation Serif" w:cs="Times New Roman"/>
          <w:sz w:val="28"/>
          <w:szCs w:val="28"/>
          <w:lang w:eastAsia="ar-SA"/>
        </w:rPr>
        <w:t>должность, место работы</w:t>
      </w:r>
    </w:p>
    <w:p w:rsidR="003C4225" w:rsidRPr="00943891" w:rsidRDefault="003C4225" w:rsidP="003C4225">
      <w:pPr>
        <w:widowControl w:val="0"/>
        <w:numPr>
          <w:ilvl w:val="0"/>
          <w:numId w:val="11"/>
        </w:numPr>
        <w:tabs>
          <w:tab w:val="left" w:pos="284"/>
        </w:tabs>
        <w:suppressAutoHyphens/>
        <w:autoSpaceDE w:val="0"/>
        <w:autoSpaceDN w:val="0"/>
        <w:adjustRightInd w:val="0"/>
        <w:spacing w:after="0" w:line="240" w:lineRule="auto"/>
        <w:ind w:left="0" w:right="3" w:firstLine="0"/>
        <w:jc w:val="both"/>
        <w:rPr>
          <w:rFonts w:ascii="Liberation Serif" w:eastAsia="Times New Roman" w:hAnsi="Liberation Serif" w:cs="Times New Roman"/>
          <w:sz w:val="28"/>
          <w:szCs w:val="28"/>
          <w:lang w:eastAsia="ar-SA"/>
        </w:rPr>
      </w:pPr>
      <w:r w:rsidRPr="00943891">
        <w:rPr>
          <w:rFonts w:ascii="Liberation Serif" w:eastAsia="Times New Roman" w:hAnsi="Liberation Serif" w:cs="Times New Roman"/>
          <w:sz w:val="28"/>
          <w:szCs w:val="28"/>
          <w:lang w:eastAsia="ar-SA"/>
        </w:rPr>
        <w:t>адрес электронной почты.</w:t>
      </w:r>
    </w:p>
    <w:p w:rsidR="003C4225" w:rsidRPr="00943891" w:rsidRDefault="00E8608D" w:rsidP="00E8608D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right="3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</w:rPr>
        <w:tab/>
      </w:r>
      <w:r w:rsidR="00AA2F75">
        <w:rPr>
          <w:rFonts w:ascii="Liberation Serif" w:hAnsi="Liberation Serif" w:cs="Liberation Serif"/>
          <w:sz w:val="28"/>
          <w:szCs w:val="28"/>
        </w:rPr>
        <w:t>3.</w:t>
      </w:r>
      <w:r w:rsidR="00AA2F75" w:rsidRPr="00E11A74">
        <w:rPr>
          <w:rFonts w:ascii="Liberation Serif" w:hAnsi="Liberation Serif" w:cs="Liberation Serif"/>
          <w:sz w:val="28"/>
          <w:szCs w:val="28"/>
        </w:rPr>
        <w:t> </w:t>
      </w:r>
      <w:r w:rsidR="003C4225" w:rsidRPr="00943891">
        <w:rPr>
          <w:rFonts w:ascii="Liberation Serif" w:eastAsia="Times New Roman" w:hAnsi="Liberation Serif" w:cs="Times New Roman"/>
          <w:sz w:val="28"/>
          <w:szCs w:val="28"/>
          <w:lang w:eastAsia="ru-RU"/>
        </w:rPr>
        <w:t>Перечень персональных данных Субъекта (участника конкурса), передаваемых оператору на обработку:</w:t>
      </w:r>
    </w:p>
    <w:p w:rsidR="003C4225" w:rsidRPr="00943891" w:rsidRDefault="003C4225" w:rsidP="003C4225">
      <w:pPr>
        <w:widowControl w:val="0"/>
        <w:numPr>
          <w:ilvl w:val="0"/>
          <w:numId w:val="11"/>
        </w:numPr>
        <w:tabs>
          <w:tab w:val="left" w:pos="426"/>
        </w:tabs>
        <w:suppressAutoHyphens/>
        <w:autoSpaceDE w:val="0"/>
        <w:autoSpaceDN w:val="0"/>
        <w:adjustRightInd w:val="0"/>
        <w:spacing w:after="0" w:line="240" w:lineRule="auto"/>
        <w:ind w:left="0" w:right="3" w:firstLine="0"/>
        <w:jc w:val="both"/>
        <w:rPr>
          <w:rFonts w:ascii="Liberation Serif" w:eastAsia="Times New Roman" w:hAnsi="Liberation Serif" w:cs="Times New Roman"/>
          <w:sz w:val="28"/>
          <w:szCs w:val="28"/>
          <w:lang w:eastAsia="ar-SA"/>
        </w:rPr>
      </w:pPr>
      <w:r w:rsidRPr="00943891">
        <w:rPr>
          <w:rFonts w:ascii="Liberation Serif" w:eastAsia="Times New Roman" w:hAnsi="Liberation Serif" w:cs="Times New Roman"/>
          <w:sz w:val="28"/>
          <w:szCs w:val="28"/>
          <w:lang w:eastAsia="ar-SA"/>
        </w:rPr>
        <w:t>фамилия, имя, отчество;</w:t>
      </w:r>
    </w:p>
    <w:p w:rsidR="003C4225" w:rsidRPr="00943891" w:rsidRDefault="003C4225" w:rsidP="003C4225">
      <w:pPr>
        <w:widowControl w:val="0"/>
        <w:numPr>
          <w:ilvl w:val="0"/>
          <w:numId w:val="11"/>
        </w:numPr>
        <w:tabs>
          <w:tab w:val="left" w:pos="426"/>
        </w:tabs>
        <w:suppressAutoHyphens/>
        <w:autoSpaceDE w:val="0"/>
        <w:autoSpaceDN w:val="0"/>
        <w:adjustRightInd w:val="0"/>
        <w:spacing w:after="0" w:line="240" w:lineRule="auto"/>
        <w:ind w:left="0" w:right="3" w:firstLine="0"/>
        <w:jc w:val="both"/>
        <w:rPr>
          <w:rFonts w:ascii="Liberation Serif" w:eastAsia="Times New Roman" w:hAnsi="Liberation Serif" w:cs="Times New Roman"/>
          <w:sz w:val="28"/>
          <w:szCs w:val="28"/>
          <w:lang w:eastAsia="ar-SA"/>
        </w:rPr>
      </w:pPr>
      <w:r w:rsidRPr="00943891">
        <w:rPr>
          <w:rFonts w:ascii="Liberation Serif" w:eastAsia="Times New Roman" w:hAnsi="Liberation Serif" w:cs="Times New Roman"/>
          <w:sz w:val="28"/>
          <w:szCs w:val="28"/>
          <w:lang w:eastAsia="ar-SA"/>
        </w:rPr>
        <w:t>год, месяц, дата рождения;</w:t>
      </w:r>
    </w:p>
    <w:p w:rsidR="003C4225" w:rsidRPr="00943891" w:rsidRDefault="003C4225" w:rsidP="003C4225">
      <w:pPr>
        <w:widowControl w:val="0"/>
        <w:numPr>
          <w:ilvl w:val="0"/>
          <w:numId w:val="11"/>
        </w:numPr>
        <w:tabs>
          <w:tab w:val="left" w:pos="426"/>
        </w:tabs>
        <w:suppressAutoHyphens/>
        <w:autoSpaceDE w:val="0"/>
        <w:autoSpaceDN w:val="0"/>
        <w:adjustRightInd w:val="0"/>
        <w:spacing w:after="0" w:line="240" w:lineRule="auto"/>
        <w:ind w:left="0" w:right="3" w:firstLine="0"/>
        <w:jc w:val="both"/>
        <w:rPr>
          <w:rFonts w:ascii="Liberation Serif" w:eastAsia="Times New Roman" w:hAnsi="Liberation Serif" w:cs="Times New Roman"/>
          <w:sz w:val="28"/>
          <w:szCs w:val="28"/>
          <w:lang w:eastAsia="ar-SA"/>
        </w:rPr>
      </w:pPr>
      <w:r w:rsidRPr="00943891">
        <w:rPr>
          <w:rFonts w:ascii="Liberation Serif" w:eastAsia="Times New Roman" w:hAnsi="Liberation Serif" w:cs="Times New Roman"/>
          <w:sz w:val="28"/>
          <w:szCs w:val="28"/>
          <w:lang w:eastAsia="ar-SA"/>
        </w:rPr>
        <w:t>образовательное учреждение и его адрес,</w:t>
      </w:r>
    </w:p>
    <w:p w:rsidR="003C4225" w:rsidRPr="00943891" w:rsidRDefault="003C4225" w:rsidP="003C4225">
      <w:pPr>
        <w:widowControl w:val="0"/>
        <w:numPr>
          <w:ilvl w:val="0"/>
          <w:numId w:val="11"/>
        </w:numPr>
        <w:tabs>
          <w:tab w:val="left" w:pos="426"/>
        </w:tabs>
        <w:suppressAutoHyphens/>
        <w:autoSpaceDE w:val="0"/>
        <w:autoSpaceDN w:val="0"/>
        <w:adjustRightInd w:val="0"/>
        <w:spacing w:after="0" w:line="240" w:lineRule="auto"/>
        <w:ind w:left="0" w:right="3" w:firstLine="0"/>
        <w:jc w:val="both"/>
        <w:rPr>
          <w:rFonts w:ascii="Liberation Serif" w:eastAsia="Times New Roman" w:hAnsi="Liberation Serif" w:cs="Times New Roman"/>
          <w:sz w:val="28"/>
          <w:szCs w:val="28"/>
          <w:lang w:eastAsia="ar-SA"/>
        </w:rPr>
      </w:pPr>
      <w:r w:rsidRPr="00943891">
        <w:rPr>
          <w:rFonts w:ascii="Liberation Serif" w:eastAsia="Times New Roman" w:hAnsi="Liberation Serif" w:cs="Times New Roman"/>
          <w:sz w:val="28"/>
          <w:szCs w:val="28"/>
          <w:lang w:eastAsia="ar-SA"/>
        </w:rPr>
        <w:t>номер телефона;</w:t>
      </w:r>
    </w:p>
    <w:p w:rsidR="00E8608D" w:rsidRDefault="003C4225" w:rsidP="00E8608D">
      <w:pPr>
        <w:widowControl w:val="0"/>
        <w:numPr>
          <w:ilvl w:val="0"/>
          <w:numId w:val="11"/>
        </w:numPr>
        <w:tabs>
          <w:tab w:val="left" w:pos="426"/>
        </w:tabs>
        <w:suppressAutoHyphens/>
        <w:autoSpaceDE w:val="0"/>
        <w:autoSpaceDN w:val="0"/>
        <w:adjustRightInd w:val="0"/>
        <w:spacing w:after="0" w:line="240" w:lineRule="auto"/>
        <w:ind w:left="0" w:right="3" w:firstLine="0"/>
        <w:jc w:val="both"/>
        <w:rPr>
          <w:rFonts w:ascii="Liberation Serif" w:eastAsia="Times New Roman" w:hAnsi="Liberation Serif" w:cs="Times New Roman"/>
          <w:sz w:val="28"/>
          <w:szCs w:val="28"/>
          <w:lang w:eastAsia="ar-SA"/>
        </w:rPr>
      </w:pPr>
      <w:r w:rsidRPr="00943891">
        <w:rPr>
          <w:rFonts w:ascii="Liberation Serif" w:eastAsia="Times New Roman" w:hAnsi="Liberation Serif" w:cs="Times New Roman"/>
          <w:sz w:val="28"/>
          <w:szCs w:val="28"/>
          <w:lang w:eastAsia="ar-SA"/>
        </w:rPr>
        <w:t>адрес электронной почты.</w:t>
      </w:r>
    </w:p>
    <w:p w:rsidR="003C4225" w:rsidRPr="00943891" w:rsidRDefault="00E8608D" w:rsidP="00E8608D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ind w:right="3"/>
        <w:jc w:val="both"/>
        <w:rPr>
          <w:rFonts w:ascii="Liberation Serif" w:eastAsia="Times New Roman" w:hAnsi="Liberation Serif" w:cs="Times New Roman"/>
          <w:sz w:val="28"/>
          <w:szCs w:val="28"/>
          <w:lang w:eastAsia="ar-SA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ar-SA"/>
        </w:rPr>
        <w:tab/>
      </w:r>
      <w:r w:rsidRPr="00E8608D">
        <w:rPr>
          <w:rFonts w:ascii="Liberation Serif" w:hAnsi="Liberation Serif" w:cs="Liberation Serif"/>
          <w:sz w:val="28"/>
          <w:szCs w:val="28"/>
        </w:rPr>
        <w:t>4. </w:t>
      </w:r>
      <w:r w:rsidR="003C4225" w:rsidRPr="00E8608D">
        <w:rPr>
          <w:rFonts w:ascii="Liberation Serif" w:eastAsia="Times New Roman" w:hAnsi="Liberation Serif" w:cs="Times New Roman"/>
          <w:sz w:val="28"/>
          <w:szCs w:val="28"/>
          <w:lang w:eastAsia="ru-RU"/>
        </w:rPr>
        <w:t>Субъект даёт согласие на передачу в случае необходимости для достижения вышеуказанных целей персональных данных Подопечного третьим лицам и получение персональных данных Подопечного от третьих лиц.</w:t>
      </w:r>
    </w:p>
    <w:p w:rsidR="003C4225" w:rsidRPr="00943891" w:rsidRDefault="00E8608D" w:rsidP="00E8608D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right="3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</w:rPr>
        <w:tab/>
        <w:t>5.</w:t>
      </w:r>
      <w:r w:rsidRPr="00E11A74">
        <w:rPr>
          <w:rFonts w:ascii="Liberation Serif" w:hAnsi="Liberation Serif" w:cs="Liberation Serif"/>
          <w:sz w:val="28"/>
          <w:szCs w:val="28"/>
        </w:rPr>
        <w:t> </w:t>
      </w:r>
      <w:r w:rsidR="003C4225" w:rsidRPr="00943891">
        <w:rPr>
          <w:rFonts w:ascii="Liberation Serif" w:eastAsia="Times New Roman" w:hAnsi="Liberation Serif" w:cs="Times New Roman"/>
          <w:sz w:val="28"/>
          <w:szCs w:val="28"/>
          <w:lang w:eastAsia="ru-RU"/>
        </w:rPr>
        <w:t>В целях информационного обеспечения Субъект (участник конкурса) согласен на включение в общедоступные источники персональных данных следующих персональных данных:</w:t>
      </w:r>
    </w:p>
    <w:p w:rsidR="003C4225" w:rsidRPr="00943891" w:rsidRDefault="003C4225" w:rsidP="003C4225">
      <w:pPr>
        <w:widowControl w:val="0"/>
        <w:numPr>
          <w:ilvl w:val="0"/>
          <w:numId w:val="11"/>
        </w:numPr>
        <w:tabs>
          <w:tab w:val="left" w:pos="426"/>
        </w:tabs>
        <w:suppressAutoHyphens/>
        <w:autoSpaceDE w:val="0"/>
        <w:autoSpaceDN w:val="0"/>
        <w:adjustRightInd w:val="0"/>
        <w:spacing w:after="0" w:line="240" w:lineRule="auto"/>
        <w:ind w:left="0" w:right="3" w:firstLine="0"/>
        <w:jc w:val="both"/>
        <w:rPr>
          <w:rFonts w:ascii="Liberation Serif" w:eastAsia="Times New Roman" w:hAnsi="Liberation Serif" w:cs="Times New Roman"/>
          <w:sz w:val="28"/>
          <w:szCs w:val="28"/>
          <w:lang w:eastAsia="ar-SA"/>
        </w:rPr>
      </w:pPr>
      <w:r w:rsidRPr="00943891">
        <w:rPr>
          <w:rFonts w:ascii="Liberation Serif" w:eastAsia="Times New Roman" w:hAnsi="Liberation Serif" w:cs="Times New Roman"/>
          <w:sz w:val="28"/>
          <w:szCs w:val="28"/>
          <w:lang w:eastAsia="ar-SA"/>
        </w:rPr>
        <w:t xml:space="preserve">фамилия, имя, отчество, </w:t>
      </w:r>
    </w:p>
    <w:p w:rsidR="003C4225" w:rsidRPr="00943891" w:rsidRDefault="003C4225" w:rsidP="003C4225">
      <w:pPr>
        <w:widowControl w:val="0"/>
        <w:numPr>
          <w:ilvl w:val="0"/>
          <w:numId w:val="11"/>
        </w:numPr>
        <w:tabs>
          <w:tab w:val="left" w:pos="426"/>
        </w:tabs>
        <w:suppressAutoHyphens/>
        <w:autoSpaceDE w:val="0"/>
        <w:autoSpaceDN w:val="0"/>
        <w:adjustRightInd w:val="0"/>
        <w:spacing w:after="0" w:line="240" w:lineRule="auto"/>
        <w:ind w:left="0" w:right="3" w:firstLine="0"/>
        <w:jc w:val="both"/>
        <w:rPr>
          <w:rFonts w:ascii="Liberation Serif" w:eastAsia="Times New Roman" w:hAnsi="Liberation Serif" w:cs="Times New Roman"/>
          <w:sz w:val="28"/>
          <w:szCs w:val="28"/>
          <w:lang w:eastAsia="ar-SA"/>
        </w:rPr>
      </w:pPr>
      <w:r w:rsidRPr="00943891">
        <w:rPr>
          <w:rFonts w:ascii="Liberation Serif" w:eastAsia="Times New Roman" w:hAnsi="Liberation Serif" w:cs="Times New Roman"/>
          <w:sz w:val="28"/>
          <w:szCs w:val="28"/>
          <w:lang w:eastAsia="ar-SA"/>
        </w:rPr>
        <w:t>год, месяц, дата рождения,</w:t>
      </w:r>
    </w:p>
    <w:p w:rsidR="003C4225" w:rsidRPr="00943891" w:rsidRDefault="003C4225" w:rsidP="003C4225">
      <w:pPr>
        <w:widowControl w:val="0"/>
        <w:numPr>
          <w:ilvl w:val="0"/>
          <w:numId w:val="11"/>
        </w:numPr>
        <w:tabs>
          <w:tab w:val="left" w:pos="426"/>
        </w:tabs>
        <w:suppressAutoHyphens/>
        <w:autoSpaceDE w:val="0"/>
        <w:autoSpaceDN w:val="0"/>
        <w:adjustRightInd w:val="0"/>
        <w:spacing w:after="0" w:line="240" w:lineRule="auto"/>
        <w:ind w:left="0" w:right="3" w:firstLine="0"/>
        <w:jc w:val="both"/>
        <w:rPr>
          <w:rFonts w:ascii="Liberation Serif" w:eastAsia="Times New Roman" w:hAnsi="Liberation Serif" w:cs="Times New Roman"/>
          <w:sz w:val="28"/>
          <w:szCs w:val="28"/>
          <w:lang w:eastAsia="ar-SA"/>
        </w:rPr>
      </w:pPr>
      <w:r w:rsidRPr="00943891">
        <w:rPr>
          <w:rFonts w:ascii="Liberation Serif" w:eastAsia="Times New Roman" w:hAnsi="Liberation Serif" w:cs="Times New Roman"/>
          <w:sz w:val="28"/>
          <w:szCs w:val="28"/>
          <w:lang w:eastAsia="ar-SA"/>
        </w:rPr>
        <w:t xml:space="preserve">образовательное учреждение и его адрес, </w:t>
      </w:r>
    </w:p>
    <w:p w:rsidR="003C4225" w:rsidRPr="00943891" w:rsidRDefault="003C4225" w:rsidP="003C4225">
      <w:pPr>
        <w:widowControl w:val="0"/>
        <w:numPr>
          <w:ilvl w:val="0"/>
          <w:numId w:val="11"/>
        </w:numPr>
        <w:tabs>
          <w:tab w:val="left" w:pos="426"/>
        </w:tabs>
        <w:suppressAutoHyphens/>
        <w:autoSpaceDE w:val="0"/>
        <w:autoSpaceDN w:val="0"/>
        <w:adjustRightInd w:val="0"/>
        <w:spacing w:after="0" w:line="240" w:lineRule="auto"/>
        <w:ind w:left="0" w:right="3" w:firstLine="0"/>
        <w:jc w:val="both"/>
        <w:rPr>
          <w:rFonts w:ascii="Liberation Serif" w:eastAsia="Times New Roman" w:hAnsi="Liberation Serif" w:cs="Times New Roman"/>
          <w:sz w:val="28"/>
          <w:szCs w:val="28"/>
          <w:lang w:eastAsia="ar-SA"/>
        </w:rPr>
      </w:pPr>
      <w:r w:rsidRPr="00943891">
        <w:rPr>
          <w:rFonts w:ascii="Liberation Serif" w:eastAsia="Times New Roman" w:hAnsi="Liberation Serif" w:cs="Times New Roman"/>
          <w:sz w:val="28"/>
          <w:szCs w:val="28"/>
          <w:lang w:eastAsia="ar-SA"/>
        </w:rPr>
        <w:t>номер телефона,</w:t>
      </w:r>
    </w:p>
    <w:p w:rsidR="003C4225" w:rsidRPr="00E8608D" w:rsidRDefault="003C4225" w:rsidP="003C4225">
      <w:pPr>
        <w:widowControl w:val="0"/>
        <w:numPr>
          <w:ilvl w:val="0"/>
          <w:numId w:val="11"/>
        </w:numPr>
        <w:tabs>
          <w:tab w:val="left" w:pos="426"/>
        </w:tabs>
        <w:suppressAutoHyphens/>
        <w:autoSpaceDE w:val="0"/>
        <w:autoSpaceDN w:val="0"/>
        <w:adjustRightInd w:val="0"/>
        <w:spacing w:after="0" w:line="240" w:lineRule="auto"/>
        <w:ind w:left="0" w:right="3" w:firstLine="0"/>
        <w:jc w:val="both"/>
        <w:rPr>
          <w:rFonts w:ascii="Liberation Serif" w:eastAsia="Times New Roman" w:hAnsi="Liberation Serif" w:cs="Times New Roman"/>
          <w:sz w:val="28"/>
          <w:szCs w:val="28"/>
          <w:lang w:eastAsia="ar-SA"/>
        </w:rPr>
      </w:pPr>
      <w:r w:rsidRPr="00943891">
        <w:rPr>
          <w:rFonts w:ascii="Liberation Serif" w:eastAsia="Times New Roman" w:hAnsi="Liberation Serif" w:cs="Times New Roman"/>
          <w:sz w:val="28"/>
          <w:szCs w:val="28"/>
          <w:lang w:eastAsia="ar-SA"/>
        </w:rPr>
        <w:t>адрес электронной почты.</w:t>
      </w:r>
    </w:p>
    <w:p w:rsidR="003C4225" w:rsidRPr="00943891" w:rsidRDefault="00E8608D" w:rsidP="00E8608D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right="3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</w:rPr>
        <w:tab/>
        <w:t>6.</w:t>
      </w:r>
      <w:r w:rsidRPr="00E11A74">
        <w:rPr>
          <w:rFonts w:ascii="Liberation Serif" w:hAnsi="Liberation Serif" w:cs="Liberation Serif"/>
          <w:sz w:val="28"/>
          <w:szCs w:val="28"/>
        </w:rPr>
        <w:t> </w:t>
      </w:r>
      <w:r w:rsidR="003C4225" w:rsidRPr="00943891">
        <w:rPr>
          <w:rFonts w:ascii="Liberation Serif" w:eastAsia="Times New Roman" w:hAnsi="Liberation Serif" w:cs="Times New Roman"/>
          <w:sz w:val="28"/>
          <w:szCs w:val="28"/>
          <w:lang w:eastAsia="ru-RU"/>
        </w:rPr>
        <w:t>Обработка персональных данных (за исключением хранения) прекращается по достижению цели обработки и прекращения обязательств по заключённым договорам и соглашениям.</w:t>
      </w:r>
    </w:p>
    <w:p w:rsidR="003C4225" w:rsidRPr="00943891" w:rsidRDefault="00E8608D" w:rsidP="00E8608D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right="3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ab/>
        <w:t>7.</w:t>
      </w:r>
      <w:r w:rsidRPr="00E11A74">
        <w:rPr>
          <w:rFonts w:ascii="Liberation Serif" w:hAnsi="Liberation Serif" w:cs="Liberation Serif"/>
          <w:sz w:val="28"/>
          <w:szCs w:val="28"/>
        </w:rPr>
        <w:t> </w:t>
      </w:r>
      <w:r w:rsidR="003C4225" w:rsidRPr="00943891">
        <w:rPr>
          <w:rFonts w:ascii="Liberation Serif" w:eastAsia="Times New Roman" w:hAnsi="Liberation Serif" w:cs="Times New Roman"/>
          <w:sz w:val="28"/>
          <w:szCs w:val="28"/>
          <w:lang w:eastAsia="ru-RU"/>
        </w:rPr>
        <w:t>Персональные данные подлежат хранению в течение сроков, установленных законодательством Российской Федерации.</w:t>
      </w:r>
    </w:p>
    <w:p w:rsidR="003C4225" w:rsidRPr="00943891" w:rsidRDefault="00E8608D" w:rsidP="00E8608D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right="3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ab/>
        <w:t>8</w:t>
      </w:r>
      <w:r>
        <w:rPr>
          <w:rFonts w:ascii="Liberation Serif" w:hAnsi="Liberation Serif" w:cs="Liberation Serif"/>
          <w:sz w:val="28"/>
          <w:szCs w:val="28"/>
        </w:rPr>
        <w:t>.</w:t>
      </w:r>
      <w:r w:rsidRPr="00E11A74">
        <w:rPr>
          <w:rFonts w:ascii="Liberation Serif" w:hAnsi="Liberation Serif" w:cs="Liberation Serif"/>
          <w:sz w:val="28"/>
          <w:szCs w:val="28"/>
        </w:rPr>
        <w:t> </w:t>
      </w:r>
      <w:r w:rsidR="003C4225" w:rsidRPr="00943891">
        <w:rPr>
          <w:rFonts w:ascii="Liberation Serif" w:eastAsia="Times New Roman" w:hAnsi="Liberation Serif" w:cs="Times New Roman"/>
          <w:sz w:val="28"/>
          <w:szCs w:val="28"/>
          <w:lang w:eastAsia="ru-RU"/>
        </w:rPr>
        <w:t>После завершения обработки персональные данные уничтожаются.</w:t>
      </w:r>
    </w:p>
    <w:p w:rsidR="003C4225" w:rsidRPr="00943891" w:rsidRDefault="00E8608D" w:rsidP="00E8608D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right="3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ab/>
      </w:r>
      <w:r>
        <w:rPr>
          <w:rFonts w:ascii="Liberation Serif" w:hAnsi="Liberation Serif" w:cs="Liberation Serif"/>
          <w:sz w:val="28"/>
          <w:szCs w:val="28"/>
        </w:rPr>
        <w:t>9.</w:t>
      </w:r>
      <w:r w:rsidRPr="00E11A74">
        <w:rPr>
          <w:rFonts w:ascii="Liberation Serif" w:hAnsi="Liberation Serif" w:cs="Liberation Serif"/>
          <w:sz w:val="28"/>
          <w:szCs w:val="28"/>
        </w:rPr>
        <w:t> </w:t>
      </w:r>
      <w:r w:rsidR="003C4225" w:rsidRPr="00943891">
        <w:rPr>
          <w:rFonts w:ascii="Liberation Serif" w:eastAsia="Times New Roman" w:hAnsi="Liberation Serif" w:cs="Times New Roman"/>
          <w:sz w:val="28"/>
          <w:szCs w:val="28"/>
          <w:lang w:eastAsia="ru-RU"/>
        </w:rPr>
        <w:t>Субъект может отозвать настоящее согласие путём направления письменного заявления Оператору. В этом случае Оператор прекращает обработку персональных данных, а персональные данные подлежат уничтожению, если отсутствуют иные правовые основания для обработки, установленные законодательством Российской Федерации.</w:t>
      </w:r>
    </w:p>
    <w:p w:rsidR="003C4225" w:rsidRPr="00943891" w:rsidRDefault="003C4225" w:rsidP="003C4225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right="3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571"/>
      </w:tblGrid>
      <w:tr w:rsidR="003C4225" w:rsidRPr="00943891" w:rsidTr="003C4225">
        <w:tc>
          <w:tcPr>
            <w:tcW w:w="9571" w:type="dxa"/>
            <w:shd w:val="clear" w:color="auto" w:fill="auto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10173"/>
            </w:tblGrid>
            <w:tr w:rsidR="003C4225" w:rsidRPr="00943891" w:rsidTr="003C4225">
              <w:tc>
                <w:tcPr>
                  <w:tcW w:w="10173" w:type="dxa"/>
                  <w:shd w:val="clear" w:color="auto" w:fill="auto"/>
                </w:tcPr>
                <w:p w:rsidR="003C4225" w:rsidRPr="00943891" w:rsidRDefault="003C4225" w:rsidP="003C422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right="5"/>
                    <w:rPr>
                      <w:rFonts w:ascii="Liberation Serif" w:eastAsia="Times New Roman" w:hAnsi="Liberation Serif" w:cs="Times New Roman"/>
                      <w:sz w:val="28"/>
                      <w:szCs w:val="28"/>
                      <w:lang w:eastAsia="ru-RU"/>
                    </w:rPr>
                  </w:pPr>
                </w:p>
                <w:p w:rsidR="003C4225" w:rsidRPr="00943891" w:rsidRDefault="003C4225" w:rsidP="003C422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right="5"/>
                    <w:rPr>
                      <w:rFonts w:ascii="Liberation Serif" w:eastAsia="Times New Roman" w:hAnsi="Liberation Serif" w:cs="Times New Roman"/>
                      <w:sz w:val="28"/>
                      <w:szCs w:val="28"/>
                      <w:lang w:eastAsia="ru-RU"/>
                    </w:rPr>
                  </w:pPr>
                  <w:r w:rsidRPr="00943891">
                    <w:rPr>
                      <w:rFonts w:ascii="Liberation Serif" w:eastAsia="Times New Roman" w:hAnsi="Liberation Serif" w:cs="Times New Roman"/>
                      <w:sz w:val="28"/>
                      <w:szCs w:val="28"/>
                      <w:lang w:val="en-US" w:eastAsia="ru-RU"/>
                    </w:rPr>
                    <w:t>«___</w:t>
                  </w:r>
                  <w:r w:rsidRPr="00943891">
                    <w:rPr>
                      <w:rFonts w:ascii="Liberation Serif" w:eastAsia="Times New Roman" w:hAnsi="Liberation Serif" w:cs="Times New Roman"/>
                      <w:sz w:val="28"/>
                      <w:szCs w:val="28"/>
                      <w:lang w:eastAsia="ru-RU"/>
                    </w:rPr>
                    <w:t>___</w:t>
                  </w:r>
                  <w:r w:rsidRPr="00943891">
                    <w:rPr>
                      <w:rFonts w:ascii="Liberation Serif" w:eastAsia="Times New Roman" w:hAnsi="Liberation Serif" w:cs="Times New Roman"/>
                      <w:sz w:val="28"/>
                      <w:szCs w:val="28"/>
                      <w:lang w:val="en-US" w:eastAsia="ru-RU"/>
                    </w:rPr>
                    <w:t>»___________</w:t>
                  </w:r>
                  <w:r w:rsidRPr="00943891">
                    <w:rPr>
                      <w:rFonts w:ascii="Liberation Serif" w:eastAsia="Times New Roman" w:hAnsi="Liberation Serif" w:cs="Times New Roman"/>
                      <w:sz w:val="28"/>
                      <w:szCs w:val="28"/>
                      <w:lang w:eastAsia="ru-RU"/>
                    </w:rPr>
                    <w:t>____</w:t>
                  </w:r>
                  <w:r w:rsidRPr="00943891">
                    <w:rPr>
                      <w:rFonts w:ascii="Liberation Serif" w:eastAsia="Times New Roman" w:hAnsi="Liberation Serif" w:cs="Times New Roman"/>
                      <w:sz w:val="28"/>
                      <w:szCs w:val="28"/>
                      <w:lang w:val="en-US" w:eastAsia="ru-RU"/>
                    </w:rPr>
                    <w:t>_</w:t>
                  </w:r>
                  <w:r w:rsidRPr="00943891">
                    <w:rPr>
                      <w:rFonts w:ascii="Liberation Serif" w:eastAsia="Times New Roman" w:hAnsi="Liberation Serif" w:cs="Times New Roman"/>
                      <w:sz w:val="28"/>
                      <w:szCs w:val="28"/>
                      <w:lang w:eastAsia="ru-RU"/>
                    </w:rPr>
                    <w:t xml:space="preserve"> 2025 г.</w:t>
                  </w:r>
                </w:p>
                <w:p w:rsidR="003C4225" w:rsidRPr="00943891" w:rsidRDefault="003C4225" w:rsidP="003C422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right="5"/>
                    <w:rPr>
                      <w:rFonts w:ascii="Liberation Serif" w:eastAsia="Times New Roman" w:hAnsi="Liberation Serif" w:cs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3C4225" w:rsidRPr="00943891" w:rsidTr="003C4225">
              <w:trPr>
                <w:trHeight w:val="390"/>
              </w:trPr>
              <w:tc>
                <w:tcPr>
                  <w:tcW w:w="10173" w:type="dxa"/>
                  <w:shd w:val="clear" w:color="auto" w:fill="auto"/>
                </w:tcPr>
                <w:p w:rsidR="003C4225" w:rsidRPr="00943891" w:rsidRDefault="003C4225" w:rsidP="003C422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right="5"/>
                    <w:rPr>
                      <w:rFonts w:ascii="Liberation Serif" w:eastAsia="Times New Roman" w:hAnsi="Liberation Serif" w:cs="Times New Roman"/>
                      <w:sz w:val="28"/>
                      <w:szCs w:val="28"/>
                      <w:lang w:eastAsia="ru-RU"/>
                    </w:rPr>
                  </w:pPr>
                  <w:r w:rsidRPr="00943891">
                    <w:rPr>
                      <w:rFonts w:ascii="Liberation Serif" w:eastAsia="Times New Roman" w:hAnsi="Liberation Serif" w:cs="Times New Roman"/>
                      <w:sz w:val="28"/>
                      <w:szCs w:val="28"/>
                      <w:lang w:eastAsia="ru-RU"/>
                    </w:rPr>
                    <w:t>_____________________/______________________________________</w:t>
                  </w:r>
                </w:p>
                <w:p w:rsidR="003C4225" w:rsidRPr="00943891" w:rsidRDefault="003C4225" w:rsidP="003C422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right="5"/>
                    <w:rPr>
                      <w:rFonts w:ascii="Liberation Serif" w:eastAsia="Times New Roman" w:hAnsi="Liberation Serif" w:cs="Times New Roman"/>
                      <w:sz w:val="28"/>
                      <w:szCs w:val="28"/>
                      <w:lang w:eastAsia="ru-RU"/>
                    </w:rPr>
                  </w:pPr>
                  <w:r w:rsidRPr="00943891">
                    <w:rPr>
                      <w:rFonts w:ascii="Liberation Serif" w:eastAsia="Times New Roman" w:hAnsi="Liberation Serif" w:cs="Times New Roman"/>
                      <w:sz w:val="28"/>
                      <w:szCs w:val="28"/>
                      <w:lang w:eastAsia="ru-RU"/>
                    </w:rPr>
                    <w:t xml:space="preserve">        (подпись)                                    (инициалы, ФИО)</w:t>
                  </w:r>
                </w:p>
              </w:tc>
            </w:tr>
          </w:tbl>
          <w:p w:rsidR="003C4225" w:rsidRPr="00943891" w:rsidRDefault="003C4225" w:rsidP="003C4225">
            <w:pPr>
              <w:spacing w:line="240" w:lineRule="auto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3C4225" w:rsidRPr="00943891" w:rsidTr="003C4225">
        <w:tc>
          <w:tcPr>
            <w:tcW w:w="9571" w:type="dxa"/>
            <w:shd w:val="clear" w:color="auto" w:fill="auto"/>
          </w:tcPr>
          <w:p w:rsidR="003C4225" w:rsidRPr="00943891" w:rsidRDefault="003C4225" w:rsidP="003C4225">
            <w:pPr>
              <w:spacing w:line="240" w:lineRule="auto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E8608D" w:rsidRDefault="003C4225" w:rsidP="00F45E67">
      <w:pPr>
        <w:shd w:val="clear" w:color="auto" w:fill="FFFFFF"/>
        <w:spacing w:after="0" w:line="240" w:lineRule="auto"/>
        <w:ind w:left="5672"/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</w:pPr>
      <w:r w:rsidRPr="00943891"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  <w:br w:type="page"/>
      </w:r>
    </w:p>
    <w:p w:rsidR="00B364D5" w:rsidRDefault="00B364D5" w:rsidP="00B364D5">
      <w:pPr>
        <w:shd w:val="clear" w:color="auto" w:fill="FFFFFF"/>
        <w:spacing w:after="0" w:line="240" w:lineRule="auto"/>
        <w:ind w:left="5672"/>
        <w:rPr>
          <w:rFonts w:ascii="Liberation Serif" w:eastAsia="Times New Roman" w:hAnsi="Liberation Serif" w:cs="Times New Roman"/>
          <w:bCs/>
          <w:iCs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bCs/>
          <w:iCs/>
          <w:sz w:val="28"/>
          <w:szCs w:val="28"/>
          <w:lang w:eastAsia="ru-RU"/>
        </w:rPr>
        <w:lastRenderedPageBreak/>
        <w:t>Приложение № 5</w:t>
      </w:r>
    </w:p>
    <w:p w:rsidR="00B364D5" w:rsidRPr="006C44F8" w:rsidRDefault="00B364D5" w:rsidP="00B364D5">
      <w:pPr>
        <w:autoSpaceDE w:val="0"/>
        <w:autoSpaceDN w:val="0"/>
        <w:adjustRightInd w:val="0"/>
        <w:spacing w:after="0" w:line="240" w:lineRule="auto"/>
        <w:ind w:left="4963" w:right="-120" w:firstLine="709"/>
        <w:rPr>
          <w:rFonts w:ascii="Liberation Serif" w:eastAsia="Times New Roman" w:hAnsi="Liberation Serif" w:cs="Times New Roman"/>
          <w:bCs/>
          <w:sz w:val="28"/>
          <w:szCs w:val="28"/>
        </w:rPr>
      </w:pPr>
      <w:r>
        <w:rPr>
          <w:rFonts w:ascii="Liberation Serif" w:eastAsia="Times New Roman" w:hAnsi="Liberation Serif" w:cs="Times New Roman"/>
          <w:bCs/>
          <w:iCs/>
          <w:sz w:val="28"/>
          <w:szCs w:val="28"/>
          <w:lang w:eastAsia="ru-RU"/>
        </w:rPr>
        <w:t xml:space="preserve">к </w:t>
      </w:r>
      <w:r w:rsidRPr="006C44F8">
        <w:rPr>
          <w:rFonts w:ascii="Liberation Serif" w:eastAsia="Times New Roman" w:hAnsi="Liberation Serif" w:cs="Times New Roman"/>
          <w:bCs/>
          <w:iCs/>
          <w:sz w:val="28"/>
          <w:szCs w:val="28"/>
          <w:lang w:eastAsia="ru-RU"/>
        </w:rPr>
        <w:t xml:space="preserve">Положению </w:t>
      </w:r>
      <w:r w:rsidRPr="006C44F8">
        <w:rPr>
          <w:rFonts w:ascii="Liberation Serif" w:eastAsia="Times New Roman" w:hAnsi="Liberation Serif" w:cs="Times New Roman"/>
          <w:bCs/>
          <w:sz w:val="28"/>
          <w:szCs w:val="28"/>
        </w:rPr>
        <w:t>о проведении</w:t>
      </w:r>
    </w:p>
    <w:p w:rsidR="00B364D5" w:rsidRDefault="00B364D5" w:rsidP="00B364D5">
      <w:pPr>
        <w:autoSpaceDE w:val="0"/>
        <w:autoSpaceDN w:val="0"/>
        <w:adjustRightInd w:val="0"/>
        <w:spacing w:after="0" w:line="240" w:lineRule="auto"/>
        <w:ind w:left="4963" w:right="-120" w:firstLine="709"/>
        <w:rPr>
          <w:rFonts w:ascii="Liberation Serif" w:eastAsia="Times New Roman" w:hAnsi="Liberation Serif" w:cs="Times New Roman"/>
          <w:bCs/>
          <w:sz w:val="28"/>
          <w:szCs w:val="28"/>
        </w:rPr>
      </w:pPr>
      <w:r w:rsidRPr="006C44F8">
        <w:rPr>
          <w:rFonts w:ascii="Liberation Serif" w:eastAsia="Times New Roman" w:hAnsi="Liberation Serif" w:cs="Times New Roman"/>
          <w:bCs/>
          <w:sz w:val="28"/>
          <w:szCs w:val="28"/>
        </w:rPr>
        <w:t xml:space="preserve">муниципального этапа </w:t>
      </w:r>
    </w:p>
    <w:p w:rsidR="00B364D5" w:rsidRDefault="00B364D5" w:rsidP="00B364D5">
      <w:pPr>
        <w:autoSpaceDE w:val="0"/>
        <w:autoSpaceDN w:val="0"/>
        <w:adjustRightInd w:val="0"/>
        <w:spacing w:after="0" w:line="240" w:lineRule="auto"/>
        <w:ind w:left="4963" w:right="-120" w:firstLine="709"/>
        <w:rPr>
          <w:rFonts w:ascii="Liberation Serif" w:eastAsia="Times New Roman" w:hAnsi="Liberation Serif" w:cs="Times New Roman"/>
          <w:bCs/>
          <w:sz w:val="28"/>
          <w:szCs w:val="28"/>
        </w:rPr>
      </w:pPr>
      <w:r w:rsidRPr="006C44F8">
        <w:rPr>
          <w:rFonts w:ascii="Liberation Serif" w:eastAsia="Times New Roman" w:hAnsi="Liberation Serif" w:cs="Times New Roman"/>
          <w:bCs/>
          <w:sz w:val="28"/>
          <w:szCs w:val="28"/>
        </w:rPr>
        <w:t xml:space="preserve">военно-спортивной игры </w:t>
      </w:r>
    </w:p>
    <w:p w:rsidR="00B364D5" w:rsidRDefault="00B364D5" w:rsidP="00B364D5">
      <w:pPr>
        <w:autoSpaceDE w:val="0"/>
        <w:autoSpaceDN w:val="0"/>
        <w:adjustRightInd w:val="0"/>
        <w:spacing w:after="0" w:line="240" w:lineRule="auto"/>
        <w:ind w:left="5672" w:right="-120"/>
        <w:rPr>
          <w:rFonts w:ascii="Liberation Serif" w:eastAsia="Times New Roman" w:hAnsi="Liberation Serif" w:cs="Times New Roman"/>
          <w:bCs/>
          <w:sz w:val="28"/>
          <w:szCs w:val="28"/>
        </w:rPr>
      </w:pPr>
      <w:r w:rsidRPr="006C44F8">
        <w:rPr>
          <w:rFonts w:ascii="Liberation Serif" w:eastAsia="Times New Roman" w:hAnsi="Liberation Serif" w:cs="Times New Roman"/>
          <w:bCs/>
          <w:sz w:val="28"/>
          <w:szCs w:val="28"/>
        </w:rPr>
        <w:t>«Зарница 2.0»</w:t>
      </w:r>
      <w:r>
        <w:rPr>
          <w:rFonts w:ascii="Liberation Serif" w:eastAsia="Times New Roman" w:hAnsi="Liberation Serif" w:cs="Times New Roman"/>
          <w:bCs/>
          <w:sz w:val="28"/>
          <w:szCs w:val="28"/>
        </w:rPr>
        <w:t xml:space="preserve"> </w:t>
      </w:r>
      <w:r w:rsidRPr="006C44F8">
        <w:rPr>
          <w:rFonts w:ascii="Liberation Serif" w:eastAsia="Times New Roman" w:hAnsi="Liberation Serif" w:cs="Times New Roman"/>
          <w:bCs/>
          <w:sz w:val="28"/>
          <w:szCs w:val="28"/>
        </w:rPr>
        <w:t xml:space="preserve">в Каменском муниципальном округе </w:t>
      </w:r>
    </w:p>
    <w:p w:rsidR="00B364D5" w:rsidRDefault="00B364D5" w:rsidP="00B364D5">
      <w:pPr>
        <w:autoSpaceDE w:val="0"/>
        <w:autoSpaceDN w:val="0"/>
        <w:adjustRightInd w:val="0"/>
        <w:spacing w:after="0" w:line="240" w:lineRule="auto"/>
        <w:ind w:left="5672" w:right="-120"/>
        <w:rPr>
          <w:rFonts w:ascii="Liberation Serif" w:eastAsia="Times New Roman" w:hAnsi="Liberation Serif" w:cs="Times New Roman"/>
          <w:bCs/>
          <w:sz w:val="28"/>
          <w:szCs w:val="28"/>
        </w:rPr>
      </w:pPr>
      <w:r w:rsidRPr="006C44F8">
        <w:rPr>
          <w:rFonts w:ascii="Liberation Serif" w:eastAsia="Times New Roman" w:hAnsi="Liberation Serif" w:cs="Times New Roman"/>
          <w:bCs/>
          <w:sz w:val="28"/>
          <w:szCs w:val="28"/>
        </w:rPr>
        <w:t>Свердловской области в 2025 году</w:t>
      </w:r>
    </w:p>
    <w:p w:rsidR="00E8608D" w:rsidRDefault="00E8608D" w:rsidP="003C4225">
      <w:pPr>
        <w:shd w:val="clear" w:color="auto" w:fill="FFFFFF"/>
        <w:spacing w:after="0" w:line="240" w:lineRule="auto"/>
        <w:ind w:right="3"/>
        <w:jc w:val="center"/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</w:pPr>
    </w:p>
    <w:p w:rsidR="00E8608D" w:rsidRDefault="00E8608D" w:rsidP="00B364D5">
      <w:pPr>
        <w:shd w:val="clear" w:color="auto" w:fill="FFFFFF"/>
        <w:spacing w:after="0" w:line="240" w:lineRule="auto"/>
        <w:ind w:right="3"/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</w:pPr>
    </w:p>
    <w:p w:rsidR="003C4225" w:rsidRPr="001764B8" w:rsidRDefault="003C4225" w:rsidP="003C4225">
      <w:pPr>
        <w:shd w:val="clear" w:color="auto" w:fill="FFFFFF"/>
        <w:spacing w:after="0" w:line="240" w:lineRule="auto"/>
        <w:ind w:right="3"/>
        <w:jc w:val="center"/>
        <w:rPr>
          <w:rFonts w:ascii="Liberation Serif" w:eastAsia="Times New Roman" w:hAnsi="Liberation Serif" w:cs="Times New Roman"/>
          <w:b/>
          <w:bCs/>
          <w:caps/>
          <w:sz w:val="28"/>
          <w:szCs w:val="28"/>
          <w:lang w:eastAsia="ru-RU"/>
        </w:rPr>
      </w:pPr>
      <w:r w:rsidRPr="001764B8">
        <w:rPr>
          <w:rFonts w:ascii="Liberation Serif" w:eastAsia="Times New Roman" w:hAnsi="Liberation Serif" w:cs="Times New Roman"/>
          <w:b/>
          <w:bCs/>
          <w:caps/>
          <w:sz w:val="28"/>
          <w:szCs w:val="28"/>
          <w:lang w:eastAsia="ru-RU"/>
        </w:rPr>
        <w:t>Программа соревнований военно-спортивной игры</w:t>
      </w:r>
    </w:p>
    <w:p w:rsidR="003C4225" w:rsidRPr="001764B8" w:rsidRDefault="003C4225" w:rsidP="003C4225">
      <w:pPr>
        <w:shd w:val="clear" w:color="auto" w:fill="FFFFFF"/>
        <w:spacing w:after="0" w:line="240" w:lineRule="auto"/>
        <w:ind w:right="3"/>
        <w:jc w:val="center"/>
        <w:rPr>
          <w:rFonts w:ascii="Liberation Serif" w:eastAsia="Times New Roman" w:hAnsi="Liberation Serif" w:cs="Times New Roman"/>
          <w:b/>
          <w:bCs/>
          <w:caps/>
          <w:sz w:val="28"/>
          <w:szCs w:val="28"/>
          <w:lang w:eastAsia="ru-RU"/>
        </w:rPr>
      </w:pPr>
      <w:r w:rsidRPr="001764B8">
        <w:rPr>
          <w:rFonts w:ascii="Liberation Serif" w:eastAsia="Times New Roman" w:hAnsi="Liberation Serif" w:cs="Times New Roman"/>
          <w:b/>
          <w:bCs/>
          <w:caps/>
          <w:sz w:val="28"/>
          <w:szCs w:val="28"/>
          <w:lang w:eastAsia="ru-RU"/>
        </w:rPr>
        <w:t>«Зарница 2.0»</w:t>
      </w:r>
    </w:p>
    <w:p w:rsidR="003C4225" w:rsidRPr="00943891" w:rsidRDefault="003C4225" w:rsidP="003C4225">
      <w:pPr>
        <w:shd w:val="clear" w:color="auto" w:fill="FFFFFF"/>
        <w:spacing w:after="0" w:line="240" w:lineRule="auto"/>
        <w:ind w:right="3" w:firstLine="284"/>
        <w:jc w:val="both"/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</w:pPr>
    </w:p>
    <w:p w:rsidR="003C4225" w:rsidRPr="00943891" w:rsidRDefault="003C4225" w:rsidP="00787046">
      <w:pPr>
        <w:shd w:val="clear" w:color="auto" w:fill="FFFFFF"/>
        <w:spacing w:after="0" w:line="240" w:lineRule="auto"/>
        <w:ind w:right="3" w:firstLine="709"/>
        <w:jc w:val="both"/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</w:pPr>
      <w:r w:rsidRPr="00943891"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  <w:t>В программу соревнований военно-спортивной игры «Зарница 2.0» входят следующие этапы:</w:t>
      </w:r>
    </w:p>
    <w:p w:rsidR="003C4225" w:rsidRPr="00943891" w:rsidRDefault="003C4225" w:rsidP="003C4225">
      <w:pPr>
        <w:shd w:val="clear" w:color="auto" w:fill="FFFFFF"/>
        <w:spacing w:after="0" w:line="240" w:lineRule="auto"/>
        <w:ind w:right="3" w:firstLine="709"/>
        <w:jc w:val="both"/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</w:pPr>
      <w:r w:rsidRPr="00943891"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  <w:t>Младшая возрастная категория:</w:t>
      </w:r>
    </w:p>
    <w:p w:rsidR="003C4225" w:rsidRPr="00943891" w:rsidRDefault="003C4225" w:rsidP="003C4225">
      <w:pPr>
        <w:shd w:val="clear" w:color="auto" w:fill="FFFFFF"/>
        <w:spacing w:after="0" w:line="240" w:lineRule="auto"/>
        <w:ind w:right="3" w:firstLine="709"/>
        <w:jc w:val="both"/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</w:pPr>
      <w:r w:rsidRPr="00943891"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  <w:t xml:space="preserve">- «Красив в строю, </w:t>
      </w:r>
      <w:proofErr w:type="gramStart"/>
      <w:r w:rsidRPr="00943891"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  <w:t>силен</w:t>
      </w:r>
      <w:proofErr w:type="gramEnd"/>
      <w:r w:rsidRPr="00943891"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  <w:t xml:space="preserve"> в бою»;</w:t>
      </w:r>
    </w:p>
    <w:p w:rsidR="003C4225" w:rsidRPr="00943891" w:rsidRDefault="003C4225" w:rsidP="003C4225">
      <w:pPr>
        <w:shd w:val="clear" w:color="auto" w:fill="FFFFFF"/>
        <w:spacing w:after="0" w:line="240" w:lineRule="auto"/>
        <w:ind w:right="3" w:firstLine="709"/>
        <w:jc w:val="both"/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</w:pPr>
      <w:r w:rsidRPr="00943891"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  <w:t xml:space="preserve">- разборка сборка автомата АК 74 (5 человек); </w:t>
      </w:r>
    </w:p>
    <w:p w:rsidR="003C4225" w:rsidRPr="00943891" w:rsidRDefault="003C4225" w:rsidP="003C4225">
      <w:pPr>
        <w:shd w:val="clear" w:color="auto" w:fill="FFFFFF"/>
        <w:spacing w:after="0" w:line="240" w:lineRule="auto"/>
        <w:ind w:right="3" w:firstLine="709"/>
        <w:jc w:val="both"/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</w:pPr>
      <w:r w:rsidRPr="00943891"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  <w:t>- снаряжение магазина (15 патронов);</w:t>
      </w:r>
    </w:p>
    <w:p w:rsidR="003C4225" w:rsidRPr="00943891" w:rsidRDefault="003C4225" w:rsidP="003C4225">
      <w:pPr>
        <w:shd w:val="clear" w:color="auto" w:fill="FFFFFF"/>
        <w:spacing w:after="0" w:line="240" w:lineRule="auto"/>
        <w:ind w:right="3" w:firstLine="709"/>
        <w:jc w:val="both"/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</w:pPr>
      <w:r w:rsidRPr="00943891"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  <w:t>- «Огневая подготовка»;</w:t>
      </w:r>
    </w:p>
    <w:p w:rsidR="003C4225" w:rsidRPr="00943891" w:rsidRDefault="003C4225" w:rsidP="003C4225">
      <w:pPr>
        <w:shd w:val="clear" w:color="auto" w:fill="FFFFFF"/>
        <w:spacing w:after="0" w:line="240" w:lineRule="auto"/>
        <w:ind w:right="3" w:firstLine="709"/>
        <w:jc w:val="both"/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</w:pPr>
      <w:r w:rsidRPr="00943891"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  <w:t>- «тактическая медицина, остановка кровотечения (ранение ноги)»;</w:t>
      </w:r>
    </w:p>
    <w:p w:rsidR="003C4225" w:rsidRPr="00943891" w:rsidRDefault="003C4225" w:rsidP="003C4225">
      <w:pPr>
        <w:shd w:val="clear" w:color="auto" w:fill="FFFFFF"/>
        <w:spacing w:after="0" w:line="240" w:lineRule="auto"/>
        <w:ind w:right="3" w:firstLine="709"/>
        <w:jc w:val="both"/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</w:pPr>
      <w:r w:rsidRPr="00943891"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  <w:t>- «силовой блок (сгибание, разгибание рук из упора лёжа на полу), количество повторений»;</w:t>
      </w:r>
    </w:p>
    <w:p w:rsidR="003C4225" w:rsidRPr="00943891" w:rsidRDefault="003C4225" w:rsidP="00787046">
      <w:pPr>
        <w:shd w:val="clear" w:color="auto" w:fill="FFFFFF"/>
        <w:spacing w:after="0" w:line="240" w:lineRule="auto"/>
        <w:ind w:right="3" w:firstLine="709"/>
        <w:jc w:val="both"/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</w:pPr>
      <w:r w:rsidRPr="00943891"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  <w:t>- «игра снайпер».</w:t>
      </w:r>
    </w:p>
    <w:p w:rsidR="003C4225" w:rsidRPr="00943891" w:rsidRDefault="003C4225" w:rsidP="003C4225">
      <w:pPr>
        <w:shd w:val="clear" w:color="auto" w:fill="FFFFFF"/>
        <w:spacing w:after="0" w:line="240" w:lineRule="auto"/>
        <w:ind w:right="3" w:firstLine="709"/>
        <w:jc w:val="both"/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</w:pPr>
      <w:r w:rsidRPr="00943891"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  <w:t>Средняя и старшая возра</w:t>
      </w:r>
      <w:r w:rsidR="00B364D5"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  <w:t>стные категории</w:t>
      </w:r>
      <w:r w:rsidRPr="00943891"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  <w:t>.</w:t>
      </w:r>
    </w:p>
    <w:p w:rsidR="003C4225" w:rsidRPr="00943891" w:rsidRDefault="003C4225" w:rsidP="003C4225">
      <w:pPr>
        <w:shd w:val="clear" w:color="auto" w:fill="FFFFFF"/>
        <w:spacing w:after="0" w:line="240" w:lineRule="auto"/>
        <w:ind w:right="3" w:firstLine="709"/>
        <w:jc w:val="both"/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</w:pPr>
      <w:r w:rsidRPr="00943891"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  <w:t>Отрядные состязания:</w:t>
      </w:r>
    </w:p>
    <w:p w:rsidR="003C4225" w:rsidRPr="00943891" w:rsidRDefault="003C4225" w:rsidP="003C4225">
      <w:pPr>
        <w:shd w:val="clear" w:color="auto" w:fill="FFFFFF"/>
        <w:spacing w:after="0" w:line="240" w:lineRule="auto"/>
        <w:ind w:right="3" w:firstLine="709"/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</w:pPr>
      <w:r w:rsidRPr="00943891"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  <w:t>- «Страницы истории Отечества»;</w:t>
      </w:r>
    </w:p>
    <w:p w:rsidR="003C4225" w:rsidRPr="00943891" w:rsidRDefault="003C4225" w:rsidP="003C4225">
      <w:pPr>
        <w:shd w:val="clear" w:color="auto" w:fill="FFFFFF"/>
        <w:spacing w:after="0" w:line="240" w:lineRule="auto"/>
        <w:ind w:right="3" w:firstLine="709"/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</w:pPr>
      <w:r w:rsidRPr="00943891"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  <w:t>- «военизированная полоса препятствий»;</w:t>
      </w:r>
    </w:p>
    <w:p w:rsidR="003C4225" w:rsidRPr="00943891" w:rsidRDefault="003C4225" w:rsidP="003C4225">
      <w:pPr>
        <w:shd w:val="clear" w:color="auto" w:fill="FFFFFF"/>
        <w:spacing w:after="0" w:line="240" w:lineRule="auto"/>
        <w:ind w:right="3" w:firstLine="709"/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</w:pPr>
      <w:r w:rsidRPr="00943891"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  <w:t xml:space="preserve">- «Красив в строю, </w:t>
      </w:r>
      <w:proofErr w:type="gramStart"/>
      <w:r w:rsidRPr="00943891"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  <w:t>силен</w:t>
      </w:r>
      <w:proofErr w:type="gramEnd"/>
      <w:r w:rsidRPr="00943891"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  <w:t xml:space="preserve"> в бою»;</w:t>
      </w:r>
    </w:p>
    <w:p w:rsidR="003C4225" w:rsidRPr="00943891" w:rsidRDefault="003C4225" w:rsidP="003C4225">
      <w:pPr>
        <w:shd w:val="clear" w:color="auto" w:fill="FFFFFF"/>
        <w:spacing w:after="0" w:line="240" w:lineRule="auto"/>
        <w:ind w:right="3" w:firstLine="709"/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</w:pPr>
      <w:r w:rsidRPr="00943891"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  <w:t>- «Огневая подготовка»;</w:t>
      </w:r>
    </w:p>
    <w:p w:rsidR="003C4225" w:rsidRPr="00943891" w:rsidRDefault="003C4225" w:rsidP="003C4225">
      <w:pPr>
        <w:shd w:val="clear" w:color="auto" w:fill="FFFFFF"/>
        <w:spacing w:after="0" w:line="240" w:lineRule="auto"/>
        <w:ind w:right="3" w:firstLine="709"/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</w:pPr>
      <w:r w:rsidRPr="00943891"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  <w:t>- «тактическая медицина, остановка кровотечения (ранение ноги)»;</w:t>
      </w:r>
    </w:p>
    <w:p w:rsidR="003C4225" w:rsidRPr="00943891" w:rsidRDefault="003C4225" w:rsidP="003C4225">
      <w:pPr>
        <w:shd w:val="clear" w:color="auto" w:fill="FFFFFF"/>
        <w:spacing w:after="0" w:line="240" w:lineRule="auto"/>
        <w:ind w:right="3" w:firstLine="709"/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</w:pPr>
      <w:r w:rsidRPr="00943891"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  <w:t>- «основы выживания в экстремальных условиях»;</w:t>
      </w:r>
    </w:p>
    <w:p w:rsidR="003C4225" w:rsidRPr="00943891" w:rsidRDefault="003C4225" w:rsidP="003C4225">
      <w:pPr>
        <w:shd w:val="clear" w:color="auto" w:fill="FFFFFF"/>
        <w:spacing w:after="0" w:line="240" w:lineRule="auto"/>
        <w:ind w:right="3" w:firstLine="709"/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</w:pPr>
      <w:r w:rsidRPr="00943891"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  <w:t>- «пожарная эстафета»;</w:t>
      </w:r>
    </w:p>
    <w:p w:rsidR="003C4225" w:rsidRPr="00943891" w:rsidRDefault="003C4225" w:rsidP="003C4225">
      <w:pPr>
        <w:shd w:val="clear" w:color="auto" w:fill="FFFFFF"/>
        <w:spacing w:after="0" w:line="240" w:lineRule="auto"/>
        <w:ind w:right="3" w:firstLine="709"/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</w:pPr>
      <w:r w:rsidRPr="00943891"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  <w:t>- «радиационная, химическая и биологическая защита»;</w:t>
      </w:r>
    </w:p>
    <w:p w:rsidR="003C4225" w:rsidRPr="00943891" w:rsidRDefault="003C4225" w:rsidP="003C4225">
      <w:pPr>
        <w:shd w:val="clear" w:color="auto" w:fill="FFFFFF"/>
        <w:spacing w:after="0" w:line="240" w:lineRule="auto"/>
        <w:ind w:right="3" w:firstLine="709"/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</w:pPr>
      <w:r w:rsidRPr="00943891"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  <w:t>- «топография ориентирование на местности»;</w:t>
      </w:r>
    </w:p>
    <w:p w:rsidR="003C4225" w:rsidRPr="00943891" w:rsidRDefault="003C4225" w:rsidP="003C4225">
      <w:pPr>
        <w:shd w:val="clear" w:color="auto" w:fill="FFFFFF"/>
        <w:spacing w:after="0" w:line="240" w:lineRule="auto"/>
        <w:ind w:right="3" w:firstLine="709"/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</w:pPr>
      <w:r w:rsidRPr="00943891"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  <w:t>- «тактическая игра на местности».</w:t>
      </w:r>
    </w:p>
    <w:p w:rsidR="003C4225" w:rsidRPr="00943891" w:rsidRDefault="003C4225" w:rsidP="003C4225">
      <w:pPr>
        <w:shd w:val="clear" w:color="auto" w:fill="FFFFFF"/>
        <w:spacing w:after="0" w:line="240" w:lineRule="auto"/>
        <w:ind w:right="3" w:firstLine="709"/>
        <w:jc w:val="both"/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</w:pPr>
      <w:r w:rsidRPr="00943891"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  <w:t>Индивидуальные состязания:</w:t>
      </w:r>
    </w:p>
    <w:p w:rsidR="003C4225" w:rsidRPr="00943891" w:rsidRDefault="003C4225" w:rsidP="003C4225">
      <w:pPr>
        <w:shd w:val="clear" w:color="auto" w:fill="FFFFFF"/>
        <w:spacing w:after="0" w:line="240" w:lineRule="auto"/>
        <w:ind w:right="3" w:firstLine="709"/>
        <w:jc w:val="both"/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</w:pPr>
      <w:r w:rsidRPr="00943891"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  <w:t>- «состязание командиров»;</w:t>
      </w:r>
    </w:p>
    <w:p w:rsidR="003C4225" w:rsidRPr="00943891" w:rsidRDefault="003C4225" w:rsidP="003C4225">
      <w:pPr>
        <w:shd w:val="clear" w:color="auto" w:fill="FFFFFF"/>
        <w:spacing w:after="0" w:line="240" w:lineRule="auto"/>
        <w:ind w:right="3" w:firstLine="709"/>
        <w:jc w:val="both"/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</w:pPr>
      <w:r w:rsidRPr="00943891"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  <w:t>- «военно-полевая (тактическая) медицина»;</w:t>
      </w:r>
    </w:p>
    <w:p w:rsidR="003C4225" w:rsidRPr="00943891" w:rsidRDefault="003C4225" w:rsidP="003C4225">
      <w:pPr>
        <w:shd w:val="clear" w:color="auto" w:fill="FFFFFF"/>
        <w:spacing w:after="0" w:line="240" w:lineRule="auto"/>
        <w:ind w:right="3" w:firstLine="709"/>
        <w:jc w:val="both"/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</w:pPr>
      <w:r w:rsidRPr="00943891"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  <w:t>- «инженерно-сапёрное дело»;</w:t>
      </w:r>
    </w:p>
    <w:p w:rsidR="003C4225" w:rsidRPr="00943891" w:rsidRDefault="003C4225" w:rsidP="003C4225">
      <w:pPr>
        <w:shd w:val="clear" w:color="auto" w:fill="FFFFFF"/>
        <w:spacing w:after="0" w:line="240" w:lineRule="auto"/>
        <w:ind w:right="3" w:firstLine="709"/>
        <w:jc w:val="both"/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</w:pPr>
      <w:r w:rsidRPr="00943891"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  <w:t>- «основы управление и противодействия БПЛА»;</w:t>
      </w:r>
    </w:p>
    <w:p w:rsidR="003C4225" w:rsidRPr="00943891" w:rsidRDefault="003C4225" w:rsidP="003C4225">
      <w:pPr>
        <w:shd w:val="clear" w:color="auto" w:fill="FFFFFF"/>
        <w:spacing w:after="0" w:line="240" w:lineRule="auto"/>
        <w:ind w:right="3" w:firstLine="709"/>
        <w:jc w:val="both"/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</w:pPr>
      <w:r w:rsidRPr="00943891"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  <w:t>- «основы военной журналистики»;</w:t>
      </w:r>
    </w:p>
    <w:p w:rsidR="003C4225" w:rsidRPr="00943891" w:rsidRDefault="003C4225" w:rsidP="003C4225">
      <w:pPr>
        <w:shd w:val="clear" w:color="auto" w:fill="FFFFFF"/>
        <w:spacing w:after="0" w:line="240" w:lineRule="auto"/>
        <w:ind w:right="3" w:firstLine="709"/>
        <w:jc w:val="both"/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</w:pPr>
      <w:r w:rsidRPr="00943891"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  <w:t>- «штурм и тактика боя в ограниченном пространстве»;</w:t>
      </w:r>
    </w:p>
    <w:p w:rsidR="003C4225" w:rsidRPr="00943891" w:rsidRDefault="00787046" w:rsidP="003C4225">
      <w:pPr>
        <w:shd w:val="clear" w:color="auto" w:fill="FFFFFF"/>
        <w:spacing w:after="0" w:line="240" w:lineRule="auto"/>
        <w:ind w:right="3" w:firstLine="709"/>
        <w:jc w:val="both"/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  <w:t>-</w:t>
      </w:r>
      <w:r w:rsidR="003C4225" w:rsidRPr="00943891"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  <w:t>«</w:t>
      </w:r>
      <w:proofErr w:type="spellStart"/>
      <w:r w:rsidR="003C4225" w:rsidRPr="00943891"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  <w:t>кибербезопасность</w:t>
      </w:r>
      <w:proofErr w:type="spellEnd"/>
      <w:r w:rsidR="003C4225" w:rsidRPr="00943891"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  <w:t xml:space="preserve">, </w:t>
      </w:r>
      <w:proofErr w:type="spellStart"/>
      <w:r w:rsidR="003C4225" w:rsidRPr="00943891"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  <w:t>фактчекинг</w:t>
      </w:r>
      <w:proofErr w:type="spellEnd"/>
      <w:r w:rsidR="003C4225" w:rsidRPr="00943891"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  <w:t xml:space="preserve"> и противодействие </w:t>
      </w:r>
      <w:proofErr w:type="spellStart"/>
      <w:r w:rsidR="003C4225" w:rsidRPr="00943891"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  <w:t>фейковой</w:t>
      </w:r>
      <w:proofErr w:type="spellEnd"/>
      <w:r w:rsidR="003C4225" w:rsidRPr="00943891"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  <w:t xml:space="preserve"> информации».</w:t>
      </w:r>
    </w:p>
    <w:p w:rsidR="003C4225" w:rsidRPr="00943891" w:rsidRDefault="003C4225" w:rsidP="003C4225">
      <w:pPr>
        <w:shd w:val="clear" w:color="auto" w:fill="FFFFFF"/>
        <w:spacing w:after="0" w:line="240" w:lineRule="auto"/>
        <w:ind w:right="3" w:firstLine="284"/>
        <w:jc w:val="both"/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</w:pPr>
    </w:p>
    <w:p w:rsidR="003C4225" w:rsidRPr="00943891" w:rsidRDefault="001764B8" w:rsidP="003C4225">
      <w:pPr>
        <w:autoSpaceDE w:val="0"/>
        <w:autoSpaceDN w:val="0"/>
        <w:adjustRightInd w:val="0"/>
        <w:spacing w:after="0" w:line="240" w:lineRule="auto"/>
        <w:ind w:right="3" w:firstLine="284"/>
        <w:jc w:val="center"/>
        <w:rPr>
          <w:rFonts w:ascii="Liberation Serif" w:eastAsia="Calibri" w:hAnsi="Liberation Serif" w:cs="Times New Roman"/>
          <w:sz w:val="28"/>
          <w:szCs w:val="28"/>
          <w:lang w:eastAsia="ru-RU"/>
        </w:rPr>
      </w:pPr>
      <w:r>
        <w:rPr>
          <w:rFonts w:ascii="Liberation Serif" w:eastAsia="Calibri" w:hAnsi="Liberation Serif" w:cs="Times New Roman"/>
          <w:sz w:val="28"/>
          <w:szCs w:val="28"/>
          <w:lang w:eastAsia="ru-RU"/>
        </w:rPr>
        <w:lastRenderedPageBreak/>
        <w:t>«Страницы истории О</w:t>
      </w:r>
      <w:r w:rsidRPr="00943891">
        <w:rPr>
          <w:rFonts w:ascii="Liberation Serif" w:eastAsia="Calibri" w:hAnsi="Liberation Serif" w:cs="Times New Roman"/>
          <w:sz w:val="28"/>
          <w:szCs w:val="28"/>
          <w:lang w:eastAsia="ru-RU"/>
        </w:rPr>
        <w:t>течества»</w:t>
      </w:r>
    </w:p>
    <w:p w:rsidR="003C4225" w:rsidRPr="00943891" w:rsidRDefault="003C4225" w:rsidP="003C4225">
      <w:pPr>
        <w:autoSpaceDE w:val="0"/>
        <w:autoSpaceDN w:val="0"/>
        <w:adjustRightInd w:val="0"/>
        <w:spacing w:after="0" w:line="240" w:lineRule="auto"/>
        <w:ind w:right="3" w:firstLine="284"/>
        <w:jc w:val="both"/>
        <w:rPr>
          <w:rFonts w:ascii="Liberation Serif" w:eastAsia="Calibri" w:hAnsi="Liberation Serif" w:cs="Times New Roman"/>
          <w:sz w:val="28"/>
          <w:szCs w:val="28"/>
          <w:lang w:eastAsia="ru-RU"/>
        </w:rPr>
      </w:pPr>
      <w:r w:rsidRPr="00943891">
        <w:rPr>
          <w:rFonts w:ascii="Liberation Serif" w:eastAsia="Calibri" w:hAnsi="Liberation Serif" w:cs="Times New Roman"/>
          <w:sz w:val="28"/>
          <w:szCs w:val="28"/>
          <w:lang w:eastAsia="ru-RU"/>
        </w:rPr>
        <w:tab/>
      </w:r>
    </w:p>
    <w:p w:rsidR="003C4225" w:rsidRPr="00943891" w:rsidRDefault="003C4225" w:rsidP="003C4225">
      <w:pPr>
        <w:autoSpaceDE w:val="0"/>
        <w:autoSpaceDN w:val="0"/>
        <w:adjustRightInd w:val="0"/>
        <w:spacing w:after="0" w:line="240" w:lineRule="auto"/>
        <w:ind w:right="3" w:firstLine="709"/>
        <w:jc w:val="both"/>
        <w:rPr>
          <w:rFonts w:ascii="Liberation Serif" w:eastAsia="Calibri" w:hAnsi="Liberation Serif" w:cs="Times New Roman"/>
          <w:sz w:val="28"/>
          <w:szCs w:val="28"/>
          <w:lang w:eastAsia="ru-RU"/>
        </w:rPr>
      </w:pPr>
      <w:r w:rsidRPr="00943891">
        <w:rPr>
          <w:rFonts w:ascii="Liberation Serif" w:eastAsia="Calibri" w:hAnsi="Liberation Serif" w:cs="Times New Roman"/>
          <w:sz w:val="28"/>
          <w:szCs w:val="28"/>
          <w:lang w:eastAsia="ru-RU"/>
        </w:rPr>
        <w:t>Испытание проводится в формате тестирования.</w:t>
      </w:r>
    </w:p>
    <w:p w:rsidR="003C4225" w:rsidRPr="00943891" w:rsidRDefault="003C4225" w:rsidP="003C4225">
      <w:pPr>
        <w:autoSpaceDE w:val="0"/>
        <w:autoSpaceDN w:val="0"/>
        <w:adjustRightInd w:val="0"/>
        <w:spacing w:after="0" w:line="240" w:lineRule="auto"/>
        <w:ind w:right="3" w:firstLine="709"/>
        <w:jc w:val="both"/>
        <w:rPr>
          <w:rFonts w:ascii="Liberation Serif" w:eastAsia="Calibri" w:hAnsi="Liberation Serif" w:cs="Times New Roman"/>
          <w:sz w:val="28"/>
          <w:szCs w:val="28"/>
          <w:lang w:eastAsia="ru-RU"/>
        </w:rPr>
      </w:pPr>
      <w:r w:rsidRPr="00943891">
        <w:rPr>
          <w:rFonts w:ascii="Liberation Serif" w:eastAsia="Calibri" w:hAnsi="Liberation Serif" w:cs="Times New Roman"/>
          <w:sz w:val="28"/>
          <w:szCs w:val="28"/>
          <w:lang w:eastAsia="ru-RU"/>
        </w:rPr>
        <w:t>В ходе тестирования проверяются знания участниками команды:</w:t>
      </w:r>
    </w:p>
    <w:p w:rsidR="003C4225" w:rsidRPr="00943891" w:rsidRDefault="003C4225" w:rsidP="003C4225">
      <w:pPr>
        <w:autoSpaceDE w:val="0"/>
        <w:autoSpaceDN w:val="0"/>
        <w:adjustRightInd w:val="0"/>
        <w:spacing w:after="0" w:line="240" w:lineRule="auto"/>
        <w:ind w:right="3" w:firstLine="709"/>
        <w:jc w:val="both"/>
        <w:rPr>
          <w:rFonts w:ascii="Liberation Serif" w:eastAsia="Calibri" w:hAnsi="Liberation Serif" w:cs="Times New Roman"/>
          <w:sz w:val="28"/>
          <w:szCs w:val="28"/>
          <w:lang w:eastAsia="ru-RU"/>
        </w:rPr>
      </w:pPr>
      <w:r w:rsidRPr="00943891">
        <w:rPr>
          <w:rFonts w:ascii="Liberation Serif" w:eastAsia="Calibri" w:hAnsi="Liberation Serif" w:cs="Times New Roman"/>
          <w:sz w:val="28"/>
          <w:szCs w:val="28"/>
          <w:lang w:eastAsia="ru-RU"/>
        </w:rPr>
        <w:t>- Сталинградской битвы;</w:t>
      </w:r>
    </w:p>
    <w:p w:rsidR="003C4225" w:rsidRPr="00943891" w:rsidRDefault="003C4225" w:rsidP="003C4225">
      <w:pPr>
        <w:autoSpaceDE w:val="0"/>
        <w:autoSpaceDN w:val="0"/>
        <w:adjustRightInd w:val="0"/>
        <w:spacing w:after="0" w:line="240" w:lineRule="auto"/>
        <w:ind w:right="3" w:firstLine="709"/>
        <w:jc w:val="both"/>
        <w:rPr>
          <w:rFonts w:ascii="Liberation Serif" w:eastAsia="Calibri" w:hAnsi="Liberation Serif" w:cs="Times New Roman"/>
          <w:sz w:val="28"/>
          <w:szCs w:val="28"/>
          <w:lang w:eastAsia="ru-RU"/>
        </w:rPr>
      </w:pPr>
      <w:r w:rsidRPr="00943891">
        <w:rPr>
          <w:rFonts w:ascii="Liberation Serif" w:eastAsia="Calibri" w:hAnsi="Liberation Serif" w:cs="Times New Roman"/>
          <w:sz w:val="28"/>
          <w:szCs w:val="28"/>
          <w:lang w:eastAsia="ru-RU"/>
        </w:rPr>
        <w:t>- битвы под Москвой;</w:t>
      </w:r>
    </w:p>
    <w:p w:rsidR="003C4225" w:rsidRPr="00943891" w:rsidRDefault="003C4225" w:rsidP="003C4225">
      <w:pPr>
        <w:autoSpaceDE w:val="0"/>
        <w:autoSpaceDN w:val="0"/>
        <w:adjustRightInd w:val="0"/>
        <w:spacing w:after="0" w:line="240" w:lineRule="auto"/>
        <w:ind w:right="3" w:firstLine="709"/>
        <w:jc w:val="both"/>
        <w:rPr>
          <w:rFonts w:ascii="Liberation Serif" w:eastAsia="Calibri" w:hAnsi="Liberation Serif" w:cs="Times New Roman"/>
          <w:sz w:val="28"/>
          <w:szCs w:val="28"/>
          <w:lang w:eastAsia="ru-RU"/>
        </w:rPr>
      </w:pPr>
      <w:r w:rsidRPr="00943891">
        <w:rPr>
          <w:rFonts w:ascii="Liberation Serif" w:eastAsia="Calibri" w:hAnsi="Liberation Serif" w:cs="Times New Roman"/>
          <w:sz w:val="28"/>
          <w:szCs w:val="28"/>
          <w:lang w:eastAsia="ru-RU"/>
        </w:rPr>
        <w:t>- Герои Советского Союза.</w:t>
      </w:r>
    </w:p>
    <w:p w:rsidR="003C4225" w:rsidRPr="00943891" w:rsidRDefault="003C4225" w:rsidP="003C4225">
      <w:pPr>
        <w:spacing w:after="0" w:line="240" w:lineRule="auto"/>
        <w:ind w:right="3" w:firstLine="709"/>
        <w:jc w:val="both"/>
        <w:rPr>
          <w:rFonts w:ascii="Liberation Serif" w:eastAsia="Calibri" w:hAnsi="Liberation Serif" w:cs="Times New Roman"/>
          <w:sz w:val="28"/>
          <w:szCs w:val="28"/>
          <w:lang w:eastAsia="ru-RU"/>
        </w:rPr>
      </w:pPr>
      <w:r w:rsidRPr="00943891">
        <w:rPr>
          <w:rFonts w:ascii="Liberation Serif" w:eastAsia="Calibri" w:hAnsi="Liberation Serif" w:cs="Times New Roman"/>
          <w:sz w:val="28"/>
          <w:szCs w:val="28"/>
          <w:lang w:eastAsia="ru-RU"/>
        </w:rPr>
        <w:t>Проверка выполнения задания проводится с подсчётом количества правильных ответов.</w:t>
      </w:r>
    </w:p>
    <w:p w:rsidR="003C4225" w:rsidRPr="00943891" w:rsidRDefault="003C4225" w:rsidP="003C4225">
      <w:pPr>
        <w:spacing w:after="0" w:line="240" w:lineRule="auto"/>
        <w:ind w:right="3" w:firstLine="709"/>
        <w:jc w:val="both"/>
        <w:rPr>
          <w:rFonts w:ascii="Liberation Serif" w:eastAsia="Calibri" w:hAnsi="Liberation Serif" w:cs="Times New Roman"/>
          <w:sz w:val="28"/>
          <w:szCs w:val="28"/>
          <w:lang w:eastAsia="ru-RU"/>
        </w:rPr>
      </w:pPr>
      <w:r w:rsidRPr="00943891">
        <w:rPr>
          <w:rFonts w:ascii="Liberation Serif" w:eastAsia="Calibri" w:hAnsi="Liberation Serif" w:cs="Times New Roman"/>
          <w:sz w:val="28"/>
          <w:szCs w:val="28"/>
          <w:lang w:eastAsia="ru-RU"/>
        </w:rPr>
        <w:t>Контрольное время – 20 мин. Результат команды определяется по количеству правильных ответов. При равенстве набранных баллов предпочтение отдаётся команде, затратившей наименьшее время.</w:t>
      </w:r>
    </w:p>
    <w:p w:rsidR="003C4225" w:rsidRPr="00943891" w:rsidRDefault="003C4225" w:rsidP="00AF63E3">
      <w:pPr>
        <w:shd w:val="clear" w:color="auto" w:fill="FFFFFF"/>
        <w:spacing w:after="0" w:line="240" w:lineRule="auto"/>
        <w:ind w:right="3"/>
        <w:rPr>
          <w:rFonts w:ascii="Liberation Serif" w:eastAsia="Calibri" w:hAnsi="Liberation Serif" w:cs="Times New Roman"/>
          <w:sz w:val="28"/>
          <w:szCs w:val="28"/>
          <w:lang w:eastAsia="ru-RU"/>
        </w:rPr>
      </w:pPr>
    </w:p>
    <w:p w:rsidR="003C4225" w:rsidRPr="00943891" w:rsidRDefault="003C4225" w:rsidP="003C4225">
      <w:pPr>
        <w:shd w:val="clear" w:color="auto" w:fill="FFFFFF"/>
        <w:spacing w:after="0" w:line="240" w:lineRule="auto"/>
        <w:ind w:right="3"/>
        <w:jc w:val="center"/>
        <w:rPr>
          <w:rFonts w:ascii="Liberation Serif" w:eastAsia="Calibri" w:hAnsi="Liberation Serif" w:cs="Times New Roman"/>
          <w:sz w:val="28"/>
          <w:szCs w:val="28"/>
          <w:lang w:eastAsia="ru-RU"/>
        </w:rPr>
      </w:pPr>
      <w:r w:rsidRPr="00943891">
        <w:rPr>
          <w:rFonts w:ascii="Liberation Serif" w:eastAsia="Calibri" w:hAnsi="Liberation Serif" w:cs="Times New Roman"/>
          <w:sz w:val="28"/>
          <w:szCs w:val="28"/>
          <w:lang w:eastAsia="ru-RU"/>
        </w:rPr>
        <w:t xml:space="preserve">«Красив в строю, </w:t>
      </w:r>
      <w:proofErr w:type="gramStart"/>
      <w:r w:rsidRPr="00943891">
        <w:rPr>
          <w:rFonts w:ascii="Liberation Serif" w:eastAsia="Calibri" w:hAnsi="Liberation Serif" w:cs="Times New Roman"/>
          <w:sz w:val="28"/>
          <w:szCs w:val="28"/>
          <w:lang w:eastAsia="ru-RU"/>
        </w:rPr>
        <w:t>силен</w:t>
      </w:r>
      <w:proofErr w:type="gramEnd"/>
      <w:r w:rsidRPr="00943891">
        <w:rPr>
          <w:rFonts w:ascii="Liberation Serif" w:eastAsia="Calibri" w:hAnsi="Liberation Serif" w:cs="Times New Roman"/>
          <w:sz w:val="28"/>
          <w:szCs w:val="28"/>
          <w:lang w:eastAsia="ru-RU"/>
        </w:rPr>
        <w:t xml:space="preserve"> в бою»</w:t>
      </w:r>
    </w:p>
    <w:p w:rsidR="003C4225" w:rsidRPr="00943891" w:rsidRDefault="003C4225" w:rsidP="003C4225">
      <w:pPr>
        <w:shd w:val="clear" w:color="auto" w:fill="FFFFFF"/>
        <w:spacing w:after="0" w:line="240" w:lineRule="auto"/>
        <w:ind w:right="3" w:firstLine="284"/>
        <w:jc w:val="center"/>
        <w:rPr>
          <w:rFonts w:ascii="Liberation Serif" w:eastAsia="Calibri" w:hAnsi="Liberation Serif" w:cs="Times New Roman"/>
          <w:sz w:val="28"/>
          <w:szCs w:val="28"/>
          <w:lang w:eastAsia="ru-RU"/>
        </w:rPr>
      </w:pPr>
    </w:p>
    <w:p w:rsidR="003C4225" w:rsidRPr="00943891" w:rsidRDefault="003C4225" w:rsidP="003C4225">
      <w:pPr>
        <w:shd w:val="clear" w:color="auto" w:fill="FFFFFF"/>
        <w:spacing w:after="0" w:line="240" w:lineRule="auto"/>
        <w:ind w:right="3" w:firstLine="709"/>
        <w:jc w:val="both"/>
        <w:rPr>
          <w:rFonts w:ascii="Liberation Serif" w:eastAsia="Calibri" w:hAnsi="Liberation Serif" w:cs="Times New Roman"/>
          <w:sz w:val="28"/>
          <w:szCs w:val="28"/>
          <w:lang w:eastAsia="ru-RU"/>
        </w:rPr>
      </w:pPr>
      <w:r w:rsidRPr="00943891">
        <w:rPr>
          <w:rFonts w:ascii="Liberation Serif" w:eastAsia="Calibri" w:hAnsi="Liberation Serif" w:cs="Times New Roman"/>
          <w:sz w:val="28"/>
          <w:szCs w:val="28"/>
          <w:lang w:eastAsia="ru-RU"/>
        </w:rPr>
        <w:t>Проводится в соответствии со Строевым уставом Вооружённых сил Российской Федерации (ред. от 16.05.2017 г.).</w:t>
      </w:r>
    </w:p>
    <w:p w:rsidR="003C4225" w:rsidRPr="00943891" w:rsidRDefault="003C4225" w:rsidP="003C4225">
      <w:pPr>
        <w:shd w:val="clear" w:color="auto" w:fill="FFFFFF"/>
        <w:spacing w:after="0" w:line="240" w:lineRule="auto"/>
        <w:ind w:right="3" w:firstLine="709"/>
        <w:jc w:val="both"/>
        <w:rPr>
          <w:rFonts w:ascii="Liberation Serif" w:eastAsia="Calibri" w:hAnsi="Liberation Serif" w:cs="Times New Roman"/>
          <w:sz w:val="28"/>
          <w:szCs w:val="28"/>
          <w:lang w:eastAsia="ru-RU"/>
        </w:rPr>
      </w:pPr>
      <w:r w:rsidRPr="00943891">
        <w:rPr>
          <w:rFonts w:ascii="Liberation Serif" w:eastAsia="Calibri" w:hAnsi="Liberation Serif" w:cs="Times New Roman"/>
          <w:sz w:val="28"/>
          <w:szCs w:val="28"/>
          <w:lang w:eastAsia="ru-RU"/>
        </w:rPr>
        <w:t>Принимает участие вся команда. Зачет командный и среди командиров. Каждый прием оценивается от 1 до 5 баллов. Невыполнение приема – 0 баллов.</w:t>
      </w:r>
    </w:p>
    <w:p w:rsidR="003C4225" w:rsidRPr="00943891" w:rsidRDefault="003C4225" w:rsidP="003C4225">
      <w:pPr>
        <w:shd w:val="clear" w:color="auto" w:fill="FFFFFF"/>
        <w:spacing w:after="0" w:line="240" w:lineRule="auto"/>
        <w:ind w:right="3" w:firstLine="709"/>
        <w:jc w:val="both"/>
        <w:rPr>
          <w:rFonts w:ascii="Liberation Serif" w:eastAsia="Calibri" w:hAnsi="Liberation Serif" w:cs="Times New Roman"/>
          <w:sz w:val="28"/>
          <w:szCs w:val="28"/>
          <w:lang w:eastAsia="ru-RU"/>
        </w:rPr>
      </w:pPr>
      <w:r w:rsidRPr="00943891">
        <w:rPr>
          <w:rFonts w:ascii="Liberation Serif" w:eastAsia="Calibri" w:hAnsi="Liberation Serif" w:cs="Times New Roman"/>
          <w:sz w:val="28"/>
          <w:szCs w:val="28"/>
          <w:lang w:eastAsia="ru-RU"/>
        </w:rPr>
        <w:t>Строевые приемы в составе отделения на месте:</w:t>
      </w:r>
    </w:p>
    <w:p w:rsidR="003C4225" w:rsidRPr="00943891" w:rsidRDefault="003C4225" w:rsidP="003C4225">
      <w:pPr>
        <w:shd w:val="clear" w:color="auto" w:fill="FFFFFF"/>
        <w:spacing w:after="0" w:line="240" w:lineRule="auto"/>
        <w:ind w:right="3" w:firstLine="709"/>
        <w:jc w:val="both"/>
        <w:rPr>
          <w:rFonts w:ascii="Liberation Serif" w:eastAsia="Calibri" w:hAnsi="Liberation Serif" w:cs="Times New Roman"/>
          <w:sz w:val="28"/>
          <w:szCs w:val="28"/>
          <w:lang w:eastAsia="ru-RU"/>
        </w:rPr>
      </w:pPr>
      <w:r w:rsidRPr="00943891">
        <w:rPr>
          <w:rFonts w:ascii="Liberation Serif" w:eastAsia="Calibri" w:hAnsi="Liberation Serif" w:cs="Times New Roman"/>
          <w:sz w:val="28"/>
          <w:szCs w:val="28"/>
          <w:lang w:eastAsia="ru-RU"/>
        </w:rPr>
        <w:t xml:space="preserve">1. </w:t>
      </w:r>
      <w:proofErr w:type="gramStart"/>
      <w:r w:rsidRPr="00943891">
        <w:rPr>
          <w:rFonts w:ascii="Liberation Serif" w:eastAsia="Calibri" w:hAnsi="Liberation Serif" w:cs="Times New Roman"/>
          <w:sz w:val="28"/>
          <w:szCs w:val="28"/>
          <w:lang w:eastAsia="ru-RU"/>
        </w:rPr>
        <w:t>Выполнение команды «Отделение, ко мне!», «В две шеренги становись!», «Отделение, заправиться!», «Становись!», «Равняйсь!», «Смирно!».</w:t>
      </w:r>
      <w:proofErr w:type="gramEnd"/>
    </w:p>
    <w:p w:rsidR="003C4225" w:rsidRPr="00943891" w:rsidRDefault="003C4225" w:rsidP="003C4225">
      <w:pPr>
        <w:shd w:val="clear" w:color="auto" w:fill="FFFFFF"/>
        <w:spacing w:after="0" w:line="240" w:lineRule="auto"/>
        <w:ind w:right="3" w:firstLine="709"/>
        <w:jc w:val="both"/>
        <w:rPr>
          <w:rFonts w:ascii="Liberation Serif" w:eastAsia="Calibri" w:hAnsi="Liberation Serif" w:cs="Times New Roman"/>
          <w:sz w:val="28"/>
          <w:szCs w:val="28"/>
          <w:lang w:eastAsia="ru-RU"/>
        </w:rPr>
      </w:pPr>
      <w:r w:rsidRPr="00943891">
        <w:rPr>
          <w:rFonts w:ascii="Liberation Serif" w:eastAsia="Calibri" w:hAnsi="Liberation Serif" w:cs="Times New Roman"/>
          <w:sz w:val="28"/>
          <w:szCs w:val="28"/>
          <w:lang w:eastAsia="ru-RU"/>
        </w:rPr>
        <w:t>2. Сдача рапорта о начале выступления.</w:t>
      </w:r>
    </w:p>
    <w:p w:rsidR="003C4225" w:rsidRPr="00943891" w:rsidRDefault="003C4225" w:rsidP="003C4225">
      <w:pPr>
        <w:shd w:val="clear" w:color="auto" w:fill="FFFFFF"/>
        <w:spacing w:after="0" w:line="240" w:lineRule="auto"/>
        <w:ind w:right="3" w:firstLine="709"/>
        <w:jc w:val="both"/>
        <w:rPr>
          <w:rFonts w:ascii="Liberation Serif" w:eastAsia="Calibri" w:hAnsi="Liberation Serif" w:cs="Times New Roman"/>
          <w:sz w:val="28"/>
          <w:szCs w:val="28"/>
          <w:lang w:eastAsia="ru-RU"/>
        </w:rPr>
      </w:pPr>
      <w:r w:rsidRPr="00943891">
        <w:rPr>
          <w:rFonts w:ascii="Liberation Serif" w:eastAsia="Calibri" w:hAnsi="Liberation Serif" w:cs="Times New Roman"/>
          <w:sz w:val="28"/>
          <w:szCs w:val="28"/>
          <w:lang w:eastAsia="ru-RU"/>
        </w:rPr>
        <w:t>3. Ответ на приветствие, команда «Вольно!».</w:t>
      </w:r>
    </w:p>
    <w:p w:rsidR="003C4225" w:rsidRPr="00943891" w:rsidRDefault="003C4225" w:rsidP="003C4225">
      <w:pPr>
        <w:shd w:val="clear" w:color="auto" w:fill="FFFFFF"/>
        <w:spacing w:after="0" w:line="240" w:lineRule="auto"/>
        <w:ind w:right="3" w:firstLine="709"/>
        <w:jc w:val="both"/>
        <w:rPr>
          <w:rFonts w:ascii="Liberation Serif" w:eastAsia="Calibri" w:hAnsi="Liberation Serif" w:cs="Times New Roman"/>
          <w:sz w:val="28"/>
          <w:szCs w:val="28"/>
          <w:lang w:eastAsia="ru-RU"/>
        </w:rPr>
      </w:pPr>
      <w:r w:rsidRPr="00943891">
        <w:rPr>
          <w:rFonts w:ascii="Liberation Serif" w:eastAsia="Calibri" w:hAnsi="Liberation Serif" w:cs="Times New Roman"/>
          <w:sz w:val="28"/>
          <w:szCs w:val="28"/>
          <w:lang w:eastAsia="ru-RU"/>
        </w:rPr>
        <w:t>4. Выполнение команд «Разойдись!», «В одну шеренгу становись!».</w:t>
      </w:r>
    </w:p>
    <w:p w:rsidR="003C4225" w:rsidRPr="00943891" w:rsidRDefault="003C4225" w:rsidP="003C4225">
      <w:pPr>
        <w:shd w:val="clear" w:color="auto" w:fill="FFFFFF"/>
        <w:spacing w:after="0" w:line="240" w:lineRule="auto"/>
        <w:ind w:right="3" w:firstLine="709"/>
        <w:jc w:val="both"/>
        <w:rPr>
          <w:rFonts w:ascii="Liberation Serif" w:eastAsia="Calibri" w:hAnsi="Liberation Serif" w:cs="Times New Roman"/>
          <w:sz w:val="28"/>
          <w:szCs w:val="28"/>
          <w:lang w:eastAsia="ru-RU"/>
        </w:rPr>
      </w:pPr>
      <w:r w:rsidRPr="00943891">
        <w:rPr>
          <w:rFonts w:ascii="Liberation Serif" w:eastAsia="Calibri" w:hAnsi="Liberation Serif" w:cs="Times New Roman"/>
          <w:sz w:val="28"/>
          <w:szCs w:val="28"/>
          <w:lang w:eastAsia="ru-RU"/>
        </w:rPr>
        <w:t>5. «Равняйсь!», «Смирно!», «Вольно!», «Заправиться!».</w:t>
      </w:r>
    </w:p>
    <w:p w:rsidR="003C4225" w:rsidRPr="00943891" w:rsidRDefault="003C4225" w:rsidP="003C4225">
      <w:pPr>
        <w:shd w:val="clear" w:color="auto" w:fill="FFFFFF"/>
        <w:spacing w:after="0" w:line="240" w:lineRule="auto"/>
        <w:ind w:right="3" w:firstLine="709"/>
        <w:jc w:val="both"/>
        <w:rPr>
          <w:rFonts w:ascii="Liberation Serif" w:eastAsia="Calibri" w:hAnsi="Liberation Serif" w:cs="Times New Roman"/>
          <w:sz w:val="28"/>
          <w:szCs w:val="28"/>
          <w:lang w:eastAsia="ru-RU"/>
        </w:rPr>
      </w:pPr>
      <w:r w:rsidRPr="00943891">
        <w:rPr>
          <w:rFonts w:ascii="Liberation Serif" w:eastAsia="Calibri" w:hAnsi="Liberation Serif" w:cs="Times New Roman"/>
          <w:sz w:val="28"/>
          <w:szCs w:val="28"/>
          <w:lang w:eastAsia="ru-RU"/>
        </w:rPr>
        <w:t xml:space="preserve">6. Повороты на месте в </w:t>
      </w:r>
      <w:proofErr w:type="spellStart"/>
      <w:r w:rsidRPr="00943891">
        <w:rPr>
          <w:rFonts w:ascii="Liberation Serif" w:eastAsia="Calibri" w:hAnsi="Liberation Serif" w:cs="Times New Roman"/>
          <w:sz w:val="28"/>
          <w:szCs w:val="28"/>
          <w:lang w:eastAsia="ru-RU"/>
        </w:rPr>
        <w:t>одношереножном</w:t>
      </w:r>
      <w:proofErr w:type="spellEnd"/>
      <w:r w:rsidRPr="00943891">
        <w:rPr>
          <w:rFonts w:ascii="Liberation Serif" w:eastAsia="Calibri" w:hAnsi="Liberation Serif" w:cs="Times New Roman"/>
          <w:sz w:val="28"/>
          <w:szCs w:val="28"/>
          <w:lang w:eastAsia="ru-RU"/>
        </w:rPr>
        <w:t xml:space="preserve"> строю (по два раза).</w:t>
      </w:r>
    </w:p>
    <w:p w:rsidR="003C4225" w:rsidRPr="00943891" w:rsidRDefault="003C4225" w:rsidP="003C4225">
      <w:pPr>
        <w:shd w:val="clear" w:color="auto" w:fill="FFFFFF"/>
        <w:spacing w:after="0" w:line="240" w:lineRule="auto"/>
        <w:ind w:right="3" w:firstLine="709"/>
        <w:jc w:val="both"/>
        <w:rPr>
          <w:rFonts w:ascii="Liberation Serif" w:eastAsia="Calibri" w:hAnsi="Liberation Serif" w:cs="Times New Roman"/>
          <w:sz w:val="28"/>
          <w:szCs w:val="28"/>
          <w:lang w:eastAsia="ru-RU"/>
        </w:rPr>
      </w:pPr>
      <w:r w:rsidRPr="00943891">
        <w:rPr>
          <w:rFonts w:ascii="Liberation Serif" w:eastAsia="Calibri" w:hAnsi="Liberation Serif" w:cs="Times New Roman"/>
          <w:sz w:val="28"/>
          <w:szCs w:val="28"/>
          <w:lang w:eastAsia="ru-RU"/>
        </w:rPr>
        <w:t>7. Расчет по порядку номеров.</w:t>
      </w:r>
    </w:p>
    <w:p w:rsidR="003C4225" w:rsidRPr="00943891" w:rsidRDefault="003C4225" w:rsidP="003C4225">
      <w:pPr>
        <w:shd w:val="clear" w:color="auto" w:fill="FFFFFF"/>
        <w:spacing w:after="0" w:line="240" w:lineRule="auto"/>
        <w:ind w:right="3" w:firstLine="709"/>
        <w:jc w:val="both"/>
        <w:rPr>
          <w:rFonts w:ascii="Liberation Serif" w:eastAsia="Calibri" w:hAnsi="Liberation Serif" w:cs="Times New Roman"/>
          <w:sz w:val="28"/>
          <w:szCs w:val="28"/>
          <w:lang w:eastAsia="ru-RU"/>
        </w:rPr>
      </w:pPr>
      <w:r w:rsidRPr="00943891">
        <w:rPr>
          <w:rFonts w:ascii="Liberation Serif" w:eastAsia="Calibri" w:hAnsi="Liberation Serif" w:cs="Times New Roman"/>
          <w:sz w:val="28"/>
          <w:szCs w:val="28"/>
          <w:lang w:eastAsia="ru-RU"/>
        </w:rPr>
        <w:t xml:space="preserve">8. Перестроение в </w:t>
      </w:r>
      <w:proofErr w:type="spellStart"/>
      <w:r w:rsidRPr="00943891">
        <w:rPr>
          <w:rFonts w:ascii="Liberation Serif" w:eastAsia="Calibri" w:hAnsi="Liberation Serif" w:cs="Times New Roman"/>
          <w:sz w:val="28"/>
          <w:szCs w:val="28"/>
          <w:lang w:eastAsia="ru-RU"/>
        </w:rPr>
        <w:t>двухшереножный</w:t>
      </w:r>
      <w:proofErr w:type="spellEnd"/>
      <w:r w:rsidRPr="00943891">
        <w:rPr>
          <w:rFonts w:ascii="Liberation Serif" w:eastAsia="Calibri" w:hAnsi="Liberation Serif" w:cs="Times New Roman"/>
          <w:sz w:val="28"/>
          <w:szCs w:val="28"/>
          <w:lang w:eastAsia="ru-RU"/>
        </w:rPr>
        <w:t xml:space="preserve"> строй и обратно.</w:t>
      </w:r>
    </w:p>
    <w:p w:rsidR="003C4225" w:rsidRPr="00943891" w:rsidRDefault="003C4225" w:rsidP="003C4225">
      <w:pPr>
        <w:shd w:val="clear" w:color="auto" w:fill="FFFFFF"/>
        <w:spacing w:after="0" w:line="240" w:lineRule="auto"/>
        <w:ind w:right="3" w:firstLine="709"/>
        <w:jc w:val="both"/>
        <w:rPr>
          <w:rFonts w:ascii="Liberation Serif" w:eastAsia="Calibri" w:hAnsi="Liberation Serif" w:cs="Times New Roman"/>
          <w:sz w:val="28"/>
          <w:szCs w:val="28"/>
          <w:lang w:eastAsia="ru-RU"/>
        </w:rPr>
      </w:pPr>
      <w:r w:rsidRPr="00943891">
        <w:rPr>
          <w:rFonts w:ascii="Liberation Serif" w:eastAsia="Calibri" w:hAnsi="Liberation Serif" w:cs="Times New Roman"/>
          <w:sz w:val="28"/>
          <w:szCs w:val="28"/>
          <w:lang w:eastAsia="ru-RU"/>
        </w:rPr>
        <w:t>Одиночные строевые приемы:</w:t>
      </w:r>
    </w:p>
    <w:p w:rsidR="003C4225" w:rsidRPr="00943891" w:rsidRDefault="003C4225" w:rsidP="003C4225">
      <w:pPr>
        <w:shd w:val="clear" w:color="auto" w:fill="FFFFFF"/>
        <w:spacing w:after="0" w:line="240" w:lineRule="auto"/>
        <w:ind w:right="3" w:firstLine="709"/>
        <w:jc w:val="both"/>
        <w:rPr>
          <w:rFonts w:ascii="Liberation Serif" w:eastAsia="Calibri" w:hAnsi="Liberation Serif" w:cs="Times New Roman"/>
          <w:sz w:val="28"/>
          <w:szCs w:val="28"/>
          <w:lang w:eastAsia="ru-RU"/>
        </w:rPr>
      </w:pPr>
      <w:proofErr w:type="gramStart"/>
      <w:r w:rsidRPr="00943891">
        <w:rPr>
          <w:rFonts w:ascii="Liberation Serif" w:eastAsia="Calibri" w:hAnsi="Liberation Serif" w:cs="Times New Roman"/>
          <w:sz w:val="28"/>
          <w:szCs w:val="28"/>
          <w:lang w:eastAsia="ru-RU"/>
        </w:rPr>
        <w:t>Выход участника из шеренги (судья произвольно выбирает 2-х участников из состава отделения.</w:t>
      </w:r>
      <w:proofErr w:type="gramEnd"/>
      <w:r w:rsidRPr="00943891">
        <w:rPr>
          <w:rFonts w:ascii="Liberation Serif" w:eastAsia="Calibri" w:hAnsi="Liberation Serif" w:cs="Times New Roman"/>
          <w:sz w:val="28"/>
          <w:szCs w:val="28"/>
          <w:lang w:eastAsia="ru-RU"/>
        </w:rPr>
        <w:t xml:space="preserve"> </w:t>
      </w:r>
      <w:proofErr w:type="gramStart"/>
      <w:r w:rsidRPr="00943891">
        <w:rPr>
          <w:rFonts w:ascii="Liberation Serif" w:eastAsia="Calibri" w:hAnsi="Liberation Serif" w:cs="Times New Roman"/>
          <w:sz w:val="28"/>
          <w:szCs w:val="28"/>
          <w:lang w:eastAsia="ru-RU"/>
        </w:rPr>
        <w:t>Одного юношу и одну девушку).</w:t>
      </w:r>
      <w:proofErr w:type="gramEnd"/>
    </w:p>
    <w:p w:rsidR="003C4225" w:rsidRPr="00943891" w:rsidRDefault="003C4225" w:rsidP="003C4225">
      <w:pPr>
        <w:shd w:val="clear" w:color="auto" w:fill="FFFFFF"/>
        <w:spacing w:after="0" w:line="240" w:lineRule="auto"/>
        <w:ind w:right="3" w:firstLine="709"/>
        <w:jc w:val="both"/>
        <w:rPr>
          <w:rFonts w:ascii="Liberation Serif" w:eastAsia="Calibri" w:hAnsi="Liberation Serif" w:cs="Times New Roman"/>
          <w:sz w:val="28"/>
          <w:szCs w:val="28"/>
          <w:lang w:eastAsia="ru-RU"/>
        </w:rPr>
      </w:pPr>
      <w:r w:rsidRPr="00943891">
        <w:rPr>
          <w:rFonts w:ascii="Liberation Serif" w:eastAsia="Calibri" w:hAnsi="Liberation Serif" w:cs="Times New Roman"/>
          <w:sz w:val="28"/>
          <w:szCs w:val="28"/>
          <w:lang w:eastAsia="ru-RU"/>
        </w:rPr>
        <w:t>1. Выполнение поворотов на месте (по 1 разу).</w:t>
      </w:r>
    </w:p>
    <w:p w:rsidR="003C4225" w:rsidRPr="00943891" w:rsidRDefault="003C4225" w:rsidP="003C4225">
      <w:pPr>
        <w:shd w:val="clear" w:color="auto" w:fill="FFFFFF"/>
        <w:spacing w:after="0" w:line="240" w:lineRule="auto"/>
        <w:ind w:right="3" w:firstLine="709"/>
        <w:jc w:val="both"/>
        <w:rPr>
          <w:rFonts w:ascii="Liberation Serif" w:eastAsia="Calibri" w:hAnsi="Liberation Serif" w:cs="Times New Roman"/>
          <w:sz w:val="28"/>
          <w:szCs w:val="28"/>
          <w:lang w:eastAsia="ru-RU"/>
        </w:rPr>
      </w:pPr>
      <w:r w:rsidRPr="00943891">
        <w:rPr>
          <w:rFonts w:ascii="Liberation Serif" w:eastAsia="Calibri" w:hAnsi="Liberation Serif" w:cs="Times New Roman"/>
          <w:sz w:val="28"/>
          <w:szCs w:val="28"/>
          <w:lang w:eastAsia="ru-RU"/>
        </w:rPr>
        <w:t>2. Движение строевым шагом.</w:t>
      </w:r>
    </w:p>
    <w:p w:rsidR="003C4225" w:rsidRPr="00943891" w:rsidRDefault="003C4225" w:rsidP="003C4225">
      <w:pPr>
        <w:shd w:val="clear" w:color="auto" w:fill="FFFFFF"/>
        <w:spacing w:after="0" w:line="240" w:lineRule="auto"/>
        <w:ind w:right="3" w:firstLine="709"/>
        <w:jc w:val="both"/>
        <w:rPr>
          <w:rFonts w:ascii="Liberation Serif" w:eastAsia="Calibri" w:hAnsi="Liberation Serif" w:cs="Times New Roman"/>
          <w:sz w:val="28"/>
          <w:szCs w:val="28"/>
          <w:lang w:eastAsia="ru-RU"/>
        </w:rPr>
      </w:pPr>
      <w:r w:rsidRPr="00943891">
        <w:rPr>
          <w:rFonts w:ascii="Liberation Serif" w:eastAsia="Calibri" w:hAnsi="Liberation Serif" w:cs="Times New Roman"/>
          <w:sz w:val="28"/>
          <w:szCs w:val="28"/>
          <w:lang w:eastAsia="ru-RU"/>
        </w:rPr>
        <w:t>3. Отдание воинского приветствия в движении.</w:t>
      </w:r>
    </w:p>
    <w:p w:rsidR="003C4225" w:rsidRPr="00943891" w:rsidRDefault="003C4225" w:rsidP="003C4225">
      <w:pPr>
        <w:shd w:val="clear" w:color="auto" w:fill="FFFFFF"/>
        <w:spacing w:after="0" w:line="240" w:lineRule="auto"/>
        <w:ind w:right="3" w:firstLine="709"/>
        <w:jc w:val="both"/>
        <w:rPr>
          <w:rFonts w:ascii="Liberation Serif" w:eastAsia="Calibri" w:hAnsi="Liberation Serif" w:cs="Times New Roman"/>
          <w:sz w:val="28"/>
          <w:szCs w:val="28"/>
          <w:lang w:eastAsia="ru-RU"/>
        </w:rPr>
      </w:pPr>
      <w:r w:rsidRPr="00943891">
        <w:rPr>
          <w:rFonts w:ascii="Liberation Serif" w:eastAsia="Calibri" w:hAnsi="Liberation Serif" w:cs="Times New Roman"/>
          <w:sz w:val="28"/>
          <w:szCs w:val="28"/>
          <w:lang w:eastAsia="ru-RU"/>
        </w:rPr>
        <w:t>4. Подход к начальнику.</w:t>
      </w:r>
    </w:p>
    <w:p w:rsidR="003C4225" w:rsidRPr="00943891" w:rsidRDefault="003C4225" w:rsidP="003C4225">
      <w:pPr>
        <w:shd w:val="clear" w:color="auto" w:fill="FFFFFF"/>
        <w:spacing w:after="0" w:line="240" w:lineRule="auto"/>
        <w:ind w:right="3" w:firstLine="709"/>
        <w:jc w:val="both"/>
        <w:rPr>
          <w:rFonts w:ascii="Liberation Serif" w:eastAsia="Calibri" w:hAnsi="Liberation Serif" w:cs="Times New Roman"/>
          <w:sz w:val="28"/>
          <w:szCs w:val="28"/>
          <w:lang w:eastAsia="ru-RU"/>
        </w:rPr>
      </w:pPr>
      <w:r w:rsidRPr="00943891">
        <w:rPr>
          <w:rFonts w:ascii="Liberation Serif" w:eastAsia="Calibri" w:hAnsi="Liberation Serif" w:cs="Times New Roman"/>
          <w:sz w:val="28"/>
          <w:szCs w:val="28"/>
          <w:lang w:eastAsia="ru-RU"/>
        </w:rPr>
        <w:t>5. Возвращение в строй.</w:t>
      </w:r>
    </w:p>
    <w:p w:rsidR="003C4225" w:rsidRPr="00943891" w:rsidRDefault="003C4225" w:rsidP="003C4225">
      <w:pPr>
        <w:shd w:val="clear" w:color="auto" w:fill="FFFFFF"/>
        <w:spacing w:after="0" w:line="240" w:lineRule="auto"/>
        <w:ind w:right="3" w:firstLine="709"/>
        <w:jc w:val="both"/>
        <w:rPr>
          <w:rFonts w:ascii="Liberation Serif" w:eastAsia="Calibri" w:hAnsi="Liberation Serif" w:cs="Times New Roman"/>
          <w:sz w:val="28"/>
          <w:szCs w:val="28"/>
          <w:lang w:eastAsia="ru-RU"/>
        </w:rPr>
      </w:pPr>
      <w:r w:rsidRPr="00943891">
        <w:rPr>
          <w:rFonts w:ascii="Liberation Serif" w:eastAsia="Calibri" w:hAnsi="Liberation Serif" w:cs="Times New Roman"/>
          <w:sz w:val="28"/>
          <w:szCs w:val="28"/>
          <w:lang w:eastAsia="ru-RU"/>
        </w:rPr>
        <w:t>Строевые приемы в составе отделения в движении:</w:t>
      </w:r>
    </w:p>
    <w:p w:rsidR="003C4225" w:rsidRPr="00943891" w:rsidRDefault="003C4225" w:rsidP="003C4225">
      <w:pPr>
        <w:shd w:val="clear" w:color="auto" w:fill="FFFFFF"/>
        <w:spacing w:after="0" w:line="240" w:lineRule="auto"/>
        <w:ind w:right="3" w:firstLine="709"/>
        <w:jc w:val="both"/>
        <w:rPr>
          <w:rFonts w:ascii="Liberation Serif" w:eastAsia="Calibri" w:hAnsi="Liberation Serif" w:cs="Times New Roman"/>
          <w:sz w:val="28"/>
          <w:szCs w:val="28"/>
          <w:lang w:eastAsia="ru-RU"/>
        </w:rPr>
      </w:pPr>
      <w:r w:rsidRPr="00943891">
        <w:rPr>
          <w:rFonts w:ascii="Liberation Serif" w:eastAsia="Calibri" w:hAnsi="Liberation Serif" w:cs="Times New Roman"/>
          <w:sz w:val="28"/>
          <w:szCs w:val="28"/>
          <w:lang w:eastAsia="ru-RU"/>
        </w:rPr>
        <w:t>1. Выполнение команд «Разойдись!», «В колонну по два становись!».</w:t>
      </w:r>
    </w:p>
    <w:p w:rsidR="003C4225" w:rsidRPr="00943891" w:rsidRDefault="003C4225" w:rsidP="003C4225">
      <w:pPr>
        <w:shd w:val="clear" w:color="auto" w:fill="FFFFFF"/>
        <w:spacing w:after="0" w:line="240" w:lineRule="auto"/>
        <w:ind w:right="3" w:firstLine="709"/>
        <w:jc w:val="both"/>
        <w:rPr>
          <w:rFonts w:ascii="Liberation Serif" w:eastAsia="Calibri" w:hAnsi="Liberation Serif" w:cs="Times New Roman"/>
          <w:sz w:val="28"/>
          <w:szCs w:val="28"/>
          <w:lang w:eastAsia="ru-RU"/>
        </w:rPr>
      </w:pPr>
      <w:r w:rsidRPr="00943891">
        <w:rPr>
          <w:rFonts w:ascii="Liberation Serif" w:eastAsia="Calibri" w:hAnsi="Liberation Serif" w:cs="Times New Roman"/>
          <w:sz w:val="28"/>
          <w:szCs w:val="28"/>
          <w:lang w:eastAsia="ru-RU"/>
        </w:rPr>
        <w:t>2. Движение строевым шагом.</w:t>
      </w:r>
    </w:p>
    <w:p w:rsidR="003C4225" w:rsidRPr="00943891" w:rsidRDefault="003C4225" w:rsidP="003C4225">
      <w:pPr>
        <w:shd w:val="clear" w:color="auto" w:fill="FFFFFF"/>
        <w:spacing w:after="0" w:line="240" w:lineRule="auto"/>
        <w:ind w:right="3" w:firstLine="709"/>
        <w:jc w:val="both"/>
        <w:rPr>
          <w:rFonts w:ascii="Liberation Serif" w:eastAsia="Calibri" w:hAnsi="Liberation Serif" w:cs="Times New Roman"/>
          <w:sz w:val="28"/>
          <w:szCs w:val="28"/>
          <w:lang w:eastAsia="ru-RU"/>
        </w:rPr>
      </w:pPr>
      <w:r w:rsidRPr="00943891">
        <w:rPr>
          <w:rFonts w:ascii="Liberation Serif" w:eastAsia="Calibri" w:hAnsi="Liberation Serif" w:cs="Times New Roman"/>
          <w:sz w:val="28"/>
          <w:szCs w:val="28"/>
          <w:lang w:eastAsia="ru-RU"/>
        </w:rPr>
        <w:t>3. Изменение направления движения.</w:t>
      </w:r>
    </w:p>
    <w:p w:rsidR="003C4225" w:rsidRPr="00943891" w:rsidRDefault="003C4225" w:rsidP="003C4225">
      <w:pPr>
        <w:shd w:val="clear" w:color="auto" w:fill="FFFFFF"/>
        <w:spacing w:after="0" w:line="240" w:lineRule="auto"/>
        <w:ind w:right="3" w:firstLine="709"/>
        <w:jc w:val="both"/>
        <w:rPr>
          <w:rFonts w:ascii="Liberation Serif" w:eastAsia="Calibri" w:hAnsi="Liberation Serif" w:cs="Times New Roman"/>
          <w:sz w:val="28"/>
          <w:szCs w:val="28"/>
          <w:lang w:eastAsia="ru-RU"/>
        </w:rPr>
      </w:pPr>
      <w:r w:rsidRPr="00943891">
        <w:rPr>
          <w:rFonts w:ascii="Liberation Serif" w:eastAsia="Calibri" w:hAnsi="Liberation Serif" w:cs="Times New Roman"/>
          <w:sz w:val="28"/>
          <w:szCs w:val="28"/>
          <w:lang w:eastAsia="ru-RU"/>
        </w:rPr>
        <w:t>4. Выполнение воинского приветствия в движении в составе отделения.</w:t>
      </w:r>
    </w:p>
    <w:p w:rsidR="003C4225" w:rsidRPr="00943891" w:rsidRDefault="003C4225" w:rsidP="003C4225">
      <w:pPr>
        <w:shd w:val="clear" w:color="auto" w:fill="FFFFFF"/>
        <w:spacing w:after="0" w:line="240" w:lineRule="auto"/>
        <w:ind w:right="3" w:firstLine="709"/>
        <w:jc w:val="both"/>
        <w:rPr>
          <w:rFonts w:ascii="Liberation Serif" w:eastAsia="Calibri" w:hAnsi="Liberation Serif" w:cs="Times New Roman"/>
          <w:sz w:val="28"/>
          <w:szCs w:val="28"/>
          <w:lang w:eastAsia="ru-RU"/>
        </w:rPr>
      </w:pPr>
      <w:r w:rsidRPr="00943891">
        <w:rPr>
          <w:rFonts w:ascii="Liberation Serif" w:eastAsia="Calibri" w:hAnsi="Liberation Serif" w:cs="Times New Roman"/>
          <w:sz w:val="28"/>
          <w:szCs w:val="28"/>
          <w:lang w:eastAsia="ru-RU"/>
        </w:rPr>
        <w:t>5. Сдача рапорта об окончании выступления (Приложение 5).</w:t>
      </w:r>
    </w:p>
    <w:p w:rsidR="003C4225" w:rsidRPr="00943891" w:rsidRDefault="003C4225" w:rsidP="003C4225">
      <w:pPr>
        <w:shd w:val="clear" w:color="auto" w:fill="FFFFFF"/>
        <w:spacing w:after="0" w:line="240" w:lineRule="auto"/>
        <w:ind w:right="3" w:firstLine="709"/>
        <w:jc w:val="both"/>
        <w:rPr>
          <w:rFonts w:ascii="Liberation Serif" w:eastAsia="Calibri" w:hAnsi="Liberation Serif" w:cs="Times New Roman"/>
          <w:sz w:val="28"/>
          <w:szCs w:val="28"/>
          <w:lang w:eastAsia="ru-RU"/>
        </w:rPr>
      </w:pPr>
      <w:r w:rsidRPr="00943891">
        <w:rPr>
          <w:rFonts w:ascii="Liberation Serif" w:eastAsia="Calibri" w:hAnsi="Liberation Serif" w:cs="Times New Roman"/>
          <w:sz w:val="28"/>
          <w:szCs w:val="28"/>
          <w:lang w:eastAsia="ru-RU"/>
        </w:rPr>
        <w:t xml:space="preserve">Результаты фиксируются и оцениваются в количестве правильно выполненных приемов. </w:t>
      </w:r>
    </w:p>
    <w:p w:rsidR="003C4225" w:rsidRPr="00943891" w:rsidRDefault="003C4225" w:rsidP="003C4225">
      <w:pPr>
        <w:shd w:val="clear" w:color="auto" w:fill="FFFFFF"/>
        <w:spacing w:after="0" w:line="240" w:lineRule="auto"/>
        <w:ind w:right="3" w:firstLine="709"/>
        <w:jc w:val="both"/>
        <w:rPr>
          <w:rFonts w:ascii="Liberation Serif" w:eastAsia="Calibri" w:hAnsi="Liberation Serif" w:cs="Times New Roman"/>
          <w:sz w:val="28"/>
          <w:szCs w:val="28"/>
          <w:lang w:eastAsia="ru-RU"/>
        </w:rPr>
      </w:pPr>
      <w:r w:rsidRPr="00943891">
        <w:rPr>
          <w:rFonts w:ascii="Liberation Serif" w:eastAsia="Calibri" w:hAnsi="Liberation Serif" w:cs="Times New Roman"/>
          <w:sz w:val="28"/>
          <w:szCs w:val="28"/>
          <w:lang w:eastAsia="ru-RU"/>
        </w:rPr>
        <w:lastRenderedPageBreak/>
        <w:t>В командном зачёте победитель определяется по наибольшей сумме результатов, набранных командой.</w:t>
      </w:r>
    </w:p>
    <w:p w:rsidR="003C4225" w:rsidRPr="00943891" w:rsidRDefault="003C4225" w:rsidP="003C4225">
      <w:pPr>
        <w:shd w:val="clear" w:color="auto" w:fill="FFFFFF"/>
        <w:spacing w:after="0" w:line="240" w:lineRule="auto"/>
        <w:ind w:right="3" w:firstLine="709"/>
        <w:jc w:val="both"/>
        <w:rPr>
          <w:rFonts w:ascii="Liberation Serif" w:eastAsia="Calibri" w:hAnsi="Liberation Serif" w:cs="Times New Roman"/>
          <w:sz w:val="28"/>
          <w:szCs w:val="28"/>
          <w:lang w:eastAsia="ru-RU"/>
        </w:rPr>
      </w:pPr>
      <w:r w:rsidRPr="00943891">
        <w:rPr>
          <w:rFonts w:ascii="Liberation Serif" w:eastAsia="Calibri" w:hAnsi="Liberation Serif" w:cs="Times New Roman"/>
          <w:sz w:val="28"/>
          <w:szCs w:val="28"/>
          <w:lang w:eastAsia="ru-RU"/>
        </w:rPr>
        <w:t>При равенстве результатов у двух и более команд – место определяется путем сложения лучшего результата юноши и лучшего результата девушки в одиночной строевой подготовке.</w:t>
      </w:r>
    </w:p>
    <w:p w:rsidR="003C4225" w:rsidRPr="00943891" w:rsidRDefault="003C4225" w:rsidP="003C4225">
      <w:pPr>
        <w:shd w:val="clear" w:color="auto" w:fill="FFFFFF"/>
        <w:tabs>
          <w:tab w:val="left" w:pos="250"/>
        </w:tabs>
        <w:spacing w:after="0" w:line="240" w:lineRule="auto"/>
        <w:ind w:left="284" w:right="3"/>
        <w:jc w:val="center"/>
        <w:rPr>
          <w:rFonts w:ascii="Liberation Serif" w:eastAsia="Calibri" w:hAnsi="Liberation Serif" w:cs="Times New Roman"/>
          <w:bCs/>
          <w:sz w:val="28"/>
          <w:szCs w:val="28"/>
        </w:rPr>
      </w:pPr>
    </w:p>
    <w:p w:rsidR="003C4225" w:rsidRPr="00943891" w:rsidRDefault="001764B8" w:rsidP="003C4225">
      <w:pPr>
        <w:shd w:val="clear" w:color="auto" w:fill="FFFFFF"/>
        <w:tabs>
          <w:tab w:val="left" w:pos="426"/>
        </w:tabs>
        <w:spacing w:after="0" w:line="240" w:lineRule="auto"/>
        <w:ind w:right="3"/>
        <w:jc w:val="center"/>
        <w:rPr>
          <w:rFonts w:ascii="Liberation Serif" w:eastAsia="Calibri" w:hAnsi="Liberation Serif" w:cs="Times New Roman"/>
          <w:bCs/>
          <w:sz w:val="28"/>
          <w:szCs w:val="28"/>
        </w:rPr>
      </w:pPr>
      <w:r>
        <w:rPr>
          <w:rFonts w:ascii="Liberation Serif" w:eastAsia="Calibri" w:hAnsi="Liberation Serif" w:cs="Times New Roman"/>
          <w:bCs/>
          <w:sz w:val="28"/>
          <w:szCs w:val="28"/>
        </w:rPr>
        <w:t>Конкурс «К</w:t>
      </w:r>
      <w:r w:rsidRPr="00943891">
        <w:rPr>
          <w:rFonts w:ascii="Liberation Serif" w:eastAsia="Calibri" w:hAnsi="Liberation Serif" w:cs="Times New Roman"/>
          <w:bCs/>
          <w:sz w:val="28"/>
          <w:szCs w:val="28"/>
        </w:rPr>
        <w:t>расив в строю, силен в бою»</w:t>
      </w:r>
    </w:p>
    <w:p w:rsidR="003C4225" w:rsidRPr="00943891" w:rsidRDefault="003C4225" w:rsidP="003C4225">
      <w:pPr>
        <w:shd w:val="clear" w:color="auto" w:fill="FFFFFF"/>
        <w:tabs>
          <w:tab w:val="left" w:pos="250"/>
        </w:tabs>
        <w:spacing w:after="0" w:line="240" w:lineRule="auto"/>
        <w:ind w:right="3" w:firstLine="284"/>
        <w:jc w:val="both"/>
        <w:rPr>
          <w:rFonts w:ascii="Liberation Serif" w:eastAsia="Calibri" w:hAnsi="Liberation Serif" w:cs="Times New Roman"/>
          <w:bCs/>
          <w:spacing w:val="-8"/>
          <w:sz w:val="28"/>
          <w:szCs w:val="28"/>
        </w:rPr>
      </w:pPr>
    </w:p>
    <w:p w:rsidR="003C4225" w:rsidRPr="00943891" w:rsidRDefault="003C4225" w:rsidP="003C4225">
      <w:pPr>
        <w:spacing w:after="0" w:line="240" w:lineRule="auto"/>
        <w:ind w:right="3" w:firstLine="709"/>
        <w:jc w:val="both"/>
        <w:rPr>
          <w:rFonts w:ascii="Liberation Serif" w:eastAsia="Calibri" w:hAnsi="Liberation Serif" w:cs="Times New Roman"/>
          <w:sz w:val="28"/>
          <w:szCs w:val="28"/>
        </w:rPr>
      </w:pPr>
      <w:r w:rsidRPr="00943891">
        <w:rPr>
          <w:rFonts w:ascii="Liberation Serif" w:eastAsia="Calibri" w:hAnsi="Liberation Serif" w:cs="Times New Roman"/>
          <w:sz w:val="28"/>
          <w:szCs w:val="28"/>
        </w:rPr>
        <w:t>В строевом смотре участвует команда в составе 9</w:t>
      </w:r>
      <w:r w:rsidR="00D30A2A" w:rsidRPr="00943891">
        <w:rPr>
          <w:rFonts w:ascii="Liberation Serif" w:eastAsia="Calibri" w:hAnsi="Liberation Serif" w:cs="Times New Roman"/>
          <w:sz w:val="28"/>
          <w:szCs w:val="28"/>
        </w:rPr>
        <w:t xml:space="preserve"> </w:t>
      </w:r>
      <w:r w:rsidRPr="00943891">
        <w:rPr>
          <w:rFonts w:ascii="Liberation Serif" w:eastAsia="Calibri" w:hAnsi="Liberation Serif" w:cs="Times New Roman"/>
          <w:sz w:val="28"/>
          <w:szCs w:val="28"/>
        </w:rPr>
        <w:t xml:space="preserve">чел. Форма одежды парадная с головными уборами. </w:t>
      </w:r>
    </w:p>
    <w:p w:rsidR="003C4225" w:rsidRPr="00943891" w:rsidRDefault="003C4225" w:rsidP="003C4225">
      <w:pPr>
        <w:spacing w:after="0" w:line="240" w:lineRule="auto"/>
        <w:ind w:right="3" w:firstLine="709"/>
        <w:jc w:val="both"/>
        <w:rPr>
          <w:rFonts w:ascii="Liberation Serif" w:eastAsia="Calibri" w:hAnsi="Liberation Serif" w:cs="Times New Roman"/>
          <w:sz w:val="28"/>
          <w:szCs w:val="28"/>
        </w:rPr>
      </w:pPr>
      <w:r w:rsidRPr="00943891">
        <w:rPr>
          <w:rFonts w:ascii="Liberation Serif" w:eastAsia="Calibri" w:hAnsi="Liberation Serif" w:cs="Times New Roman"/>
          <w:sz w:val="28"/>
          <w:szCs w:val="28"/>
        </w:rPr>
        <w:t>Конкурс проводится в соответствии с положениями действующих строевого Устава ВС РФ (далее – СУ) и Устава внутренней службы ВС РФ (далее – УС).</w:t>
      </w:r>
    </w:p>
    <w:p w:rsidR="003C4225" w:rsidRPr="00943891" w:rsidRDefault="003C4225" w:rsidP="003C4225">
      <w:pPr>
        <w:spacing w:after="0" w:line="240" w:lineRule="auto"/>
        <w:ind w:right="3" w:firstLine="709"/>
        <w:jc w:val="both"/>
        <w:rPr>
          <w:rFonts w:ascii="Liberation Serif" w:eastAsia="Calibri" w:hAnsi="Liberation Serif" w:cs="Times New Roman"/>
          <w:sz w:val="28"/>
          <w:szCs w:val="28"/>
        </w:rPr>
      </w:pPr>
      <w:r w:rsidRPr="00943891">
        <w:rPr>
          <w:rFonts w:ascii="Liberation Serif" w:eastAsia="Calibri" w:hAnsi="Liberation Serif" w:cs="Times New Roman"/>
          <w:sz w:val="28"/>
          <w:szCs w:val="28"/>
        </w:rPr>
        <w:t>В ходе конкурса проверяются и оцениваются:</w:t>
      </w:r>
    </w:p>
    <w:p w:rsidR="003C4225" w:rsidRPr="00943891" w:rsidRDefault="003C4225" w:rsidP="003C4225">
      <w:pPr>
        <w:spacing w:after="0" w:line="240" w:lineRule="auto"/>
        <w:ind w:right="3" w:firstLine="709"/>
        <w:jc w:val="both"/>
        <w:rPr>
          <w:rFonts w:ascii="Liberation Serif" w:eastAsia="Calibri" w:hAnsi="Liberation Serif" w:cs="Times New Roman"/>
          <w:sz w:val="28"/>
          <w:szCs w:val="28"/>
        </w:rPr>
      </w:pPr>
      <w:r w:rsidRPr="00943891">
        <w:rPr>
          <w:rFonts w:ascii="Liberation Serif" w:eastAsia="Calibri" w:hAnsi="Liberation Serif" w:cs="Times New Roman"/>
          <w:sz w:val="28"/>
          <w:szCs w:val="28"/>
        </w:rPr>
        <w:t>- действия командира;</w:t>
      </w:r>
    </w:p>
    <w:p w:rsidR="003C4225" w:rsidRPr="00943891" w:rsidRDefault="003C4225" w:rsidP="003C4225">
      <w:pPr>
        <w:spacing w:after="0" w:line="240" w:lineRule="auto"/>
        <w:ind w:right="3" w:firstLine="709"/>
        <w:jc w:val="both"/>
        <w:rPr>
          <w:rFonts w:ascii="Liberation Serif" w:eastAsia="Calibri" w:hAnsi="Liberation Serif" w:cs="Times New Roman"/>
          <w:sz w:val="28"/>
          <w:szCs w:val="28"/>
        </w:rPr>
      </w:pPr>
      <w:r w:rsidRPr="00943891">
        <w:rPr>
          <w:rFonts w:ascii="Liberation Serif" w:eastAsia="Calibri" w:hAnsi="Liberation Serif" w:cs="Times New Roman"/>
          <w:sz w:val="28"/>
          <w:szCs w:val="28"/>
        </w:rPr>
        <w:t>- одиночная строевая подготовка;</w:t>
      </w:r>
    </w:p>
    <w:p w:rsidR="003C4225" w:rsidRPr="00943891" w:rsidRDefault="003C4225" w:rsidP="003C4225">
      <w:pPr>
        <w:spacing w:after="0" w:line="240" w:lineRule="auto"/>
        <w:ind w:right="3" w:firstLine="709"/>
        <w:jc w:val="both"/>
        <w:rPr>
          <w:rFonts w:ascii="Liberation Serif" w:eastAsia="Calibri" w:hAnsi="Liberation Serif" w:cs="Times New Roman"/>
          <w:sz w:val="28"/>
          <w:szCs w:val="28"/>
        </w:rPr>
      </w:pPr>
      <w:r w:rsidRPr="00943891">
        <w:rPr>
          <w:rFonts w:ascii="Liberation Serif" w:eastAsia="Calibri" w:hAnsi="Liberation Serif" w:cs="Times New Roman"/>
          <w:sz w:val="28"/>
          <w:szCs w:val="28"/>
        </w:rPr>
        <w:t>- строевая слаженность команд: умение участников четко, однообразно и согласованно действовать в составе команды;</w:t>
      </w:r>
    </w:p>
    <w:p w:rsidR="003C4225" w:rsidRPr="00943891" w:rsidRDefault="003C4225" w:rsidP="003C4225">
      <w:pPr>
        <w:spacing w:after="0" w:line="240" w:lineRule="auto"/>
        <w:ind w:right="3" w:firstLine="709"/>
        <w:jc w:val="both"/>
        <w:rPr>
          <w:rFonts w:ascii="Liberation Serif" w:eastAsia="Calibri" w:hAnsi="Liberation Serif" w:cs="Times New Roman"/>
          <w:sz w:val="28"/>
          <w:szCs w:val="28"/>
        </w:rPr>
      </w:pPr>
      <w:r w:rsidRPr="00943891">
        <w:rPr>
          <w:rFonts w:ascii="Liberation Serif" w:eastAsia="Calibri" w:hAnsi="Liberation Serif" w:cs="Times New Roman"/>
          <w:sz w:val="28"/>
          <w:szCs w:val="28"/>
        </w:rPr>
        <w:t>- внешний вид участников команды;</w:t>
      </w:r>
    </w:p>
    <w:p w:rsidR="003C4225" w:rsidRPr="00943891" w:rsidRDefault="003C4225" w:rsidP="003C4225">
      <w:pPr>
        <w:spacing w:after="0" w:line="240" w:lineRule="auto"/>
        <w:ind w:right="3" w:firstLine="709"/>
        <w:jc w:val="both"/>
        <w:rPr>
          <w:rFonts w:ascii="Liberation Serif" w:eastAsia="Calibri" w:hAnsi="Liberation Serif" w:cs="Times New Roman"/>
          <w:sz w:val="28"/>
          <w:szCs w:val="28"/>
        </w:rPr>
      </w:pPr>
      <w:r w:rsidRPr="00943891">
        <w:rPr>
          <w:rFonts w:ascii="Liberation Serif" w:eastAsia="Calibri" w:hAnsi="Liberation Serif" w:cs="Times New Roman"/>
          <w:sz w:val="28"/>
          <w:szCs w:val="28"/>
        </w:rPr>
        <w:t>- дисциплина строя.</w:t>
      </w:r>
    </w:p>
    <w:p w:rsidR="003C4225" w:rsidRPr="00943891" w:rsidRDefault="003C4225" w:rsidP="003C4225">
      <w:pPr>
        <w:spacing w:after="0" w:line="240" w:lineRule="auto"/>
        <w:ind w:right="3" w:firstLine="709"/>
        <w:jc w:val="both"/>
        <w:rPr>
          <w:rFonts w:ascii="Liberation Serif" w:eastAsia="Calibri" w:hAnsi="Liberation Serif" w:cs="Times New Roman"/>
          <w:sz w:val="28"/>
          <w:szCs w:val="28"/>
        </w:rPr>
      </w:pPr>
      <w:r w:rsidRPr="00943891">
        <w:rPr>
          <w:rFonts w:ascii="Liberation Serif" w:eastAsia="Calibri" w:hAnsi="Liberation Serif" w:cs="Times New Roman"/>
          <w:sz w:val="28"/>
          <w:szCs w:val="28"/>
        </w:rPr>
        <w:t>Строевые приёмы оцениваются по двух бальной системе:</w:t>
      </w:r>
    </w:p>
    <w:p w:rsidR="003C4225" w:rsidRPr="00943891" w:rsidRDefault="003C4225" w:rsidP="003C4225">
      <w:pPr>
        <w:spacing w:after="0" w:line="240" w:lineRule="auto"/>
        <w:ind w:right="3" w:firstLine="709"/>
        <w:jc w:val="both"/>
        <w:rPr>
          <w:rFonts w:ascii="Liberation Serif" w:eastAsia="Calibri" w:hAnsi="Liberation Serif" w:cs="Times New Roman"/>
          <w:sz w:val="28"/>
          <w:szCs w:val="28"/>
        </w:rPr>
      </w:pPr>
      <w:r w:rsidRPr="00943891">
        <w:rPr>
          <w:rFonts w:ascii="Liberation Serif" w:eastAsia="Calibri" w:hAnsi="Liberation Serif" w:cs="Times New Roman"/>
          <w:sz w:val="28"/>
          <w:szCs w:val="28"/>
        </w:rPr>
        <w:t>0 – строевой прием не выполнен либо не соответствует требованиям Устава;</w:t>
      </w:r>
    </w:p>
    <w:p w:rsidR="003C4225" w:rsidRPr="00943891" w:rsidRDefault="003C4225" w:rsidP="003C4225">
      <w:pPr>
        <w:spacing w:after="0" w:line="240" w:lineRule="auto"/>
        <w:ind w:right="3" w:firstLine="709"/>
        <w:jc w:val="both"/>
        <w:rPr>
          <w:rFonts w:ascii="Liberation Serif" w:eastAsia="Calibri" w:hAnsi="Liberation Serif" w:cs="Times New Roman"/>
          <w:sz w:val="28"/>
          <w:szCs w:val="28"/>
        </w:rPr>
      </w:pPr>
      <w:r w:rsidRPr="00943891">
        <w:rPr>
          <w:rFonts w:ascii="Liberation Serif" w:eastAsia="Calibri" w:hAnsi="Liberation Serif" w:cs="Times New Roman"/>
          <w:sz w:val="28"/>
          <w:szCs w:val="28"/>
        </w:rPr>
        <w:t>1 – строевой прием выполнен медленно, неуверенно либо имеются незначительные отклонения;</w:t>
      </w:r>
    </w:p>
    <w:p w:rsidR="003C4225" w:rsidRPr="00943891" w:rsidRDefault="003C4225" w:rsidP="003C4225">
      <w:pPr>
        <w:spacing w:after="0" w:line="240" w:lineRule="auto"/>
        <w:ind w:right="3" w:firstLine="709"/>
        <w:jc w:val="both"/>
        <w:rPr>
          <w:rFonts w:ascii="Liberation Serif" w:eastAsia="Calibri" w:hAnsi="Liberation Serif" w:cs="Times New Roman"/>
          <w:sz w:val="28"/>
          <w:szCs w:val="28"/>
        </w:rPr>
      </w:pPr>
      <w:r w:rsidRPr="00943891">
        <w:rPr>
          <w:rFonts w:ascii="Liberation Serif" w:eastAsia="Calibri" w:hAnsi="Liberation Serif" w:cs="Times New Roman"/>
          <w:sz w:val="28"/>
          <w:szCs w:val="28"/>
        </w:rPr>
        <w:t>2 – строевой прием выполнен быстро, уверенно, согласно требованиям Устава.</w:t>
      </w:r>
    </w:p>
    <w:p w:rsidR="003C4225" w:rsidRPr="00943891" w:rsidRDefault="003C4225" w:rsidP="003C4225">
      <w:pPr>
        <w:spacing w:after="0" w:line="240" w:lineRule="auto"/>
        <w:ind w:right="3" w:firstLine="709"/>
        <w:jc w:val="both"/>
        <w:rPr>
          <w:rFonts w:ascii="Liberation Serif" w:eastAsia="Calibri" w:hAnsi="Liberation Serif" w:cs="Times New Roman"/>
          <w:sz w:val="28"/>
          <w:szCs w:val="28"/>
        </w:rPr>
      </w:pPr>
      <w:r w:rsidRPr="00943891">
        <w:rPr>
          <w:rFonts w:ascii="Liberation Serif" w:eastAsia="Calibri" w:hAnsi="Liberation Serif" w:cs="Times New Roman"/>
          <w:sz w:val="28"/>
          <w:szCs w:val="28"/>
        </w:rPr>
        <w:t>Также в ходе конкурса выставляются оценки (от 0 до 2) действиям командира, дисциплине строя и внешнему виду команды.</w:t>
      </w:r>
    </w:p>
    <w:p w:rsidR="003C4225" w:rsidRPr="00943891" w:rsidRDefault="003C4225" w:rsidP="003C4225">
      <w:pPr>
        <w:spacing w:after="0" w:line="240" w:lineRule="auto"/>
        <w:ind w:right="3" w:firstLine="709"/>
        <w:jc w:val="both"/>
        <w:rPr>
          <w:rFonts w:ascii="Liberation Serif" w:eastAsia="Calibri" w:hAnsi="Liberation Serif" w:cs="Times New Roman"/>
          <w:sz w:val="28"/>
          <w:szCs w:val="28"/>
        </w:rPr>
      </w:pPr>
    </w:p>
    <w:p w:rsidR="003C4225" w:rsidRPr="00943891" w:rsidRDefault="003C4225" w:rsidP="003C4225">
      <w:pPr>
        <w:spacing w:after="0" w:line="240" w:lineRule="auto"/>
        <w:ind w:right="3" w:firstLine="709"/>
        <w:jc w:val="center"/>
        <w:rPr>
          <w:rFonts w:ascii="Liberation Serif" w:eastAsia="Calibri" w:hAnsi="Liberation Serif" w:cs="Times New Roman"/>
          <w:sz w:val="28"/>
          <w:szCs w:val="28"/>
        </w:rPr>
      </w:pPr>
      <w:r w:rsidRPr="00943891">
        <w:rPr>
          <w:rFonts w:ascii="Liberation Serif" w:eastAsia="Calibri" w:hAnsi="Liberation Serif" w:cs="Times New Roman"/>
          <w:sz w:val="28"/>
          <w:szCs w:val="28"/>
        </w:rPr>
        <w:t>Порядок проведения конкурса</w:t>
      </w:r>
    </w:p>
    <w:p w:rsidR="003C4225" w:rsidRPr="00943891" w:rsidRDefault="003C4225" w:rsidP="003C4225">
      <w:pPr>
        <w:spacing w:after="0" w:line="240" w:lineRule="auto"/>
        <w:ind w:right="3" w:firstLine="709"/>
        <w:jc w:val="both"/>
        <w:rPr>
          <w:rFonts w:ascii="Liberation Serif" w:eastAsia="Calibri" w:hAnsi="Liberation Serif" w:cs="Times New Roman"/>
          <w:sz w:val="28"/>
          <w:szCs w:val="28"/>
        </w:rPr>
      </w:pPr>
    </w:p>
    <w:p w:rsidR="003C4225" w:rsidRPr="00943891" w:rsidRDefault="003C4225" w:rsidP="003C4225">
      <w:pPr>
        <w:spacing w:after="0" w:line="240" w:lineRule="auto"/>
        <w:ind w:right="3" w:firstLine="709"/>
        <w:jc w:val="both"/>
        <w:rPr>
          <w:rFonts w:ascii="Liberation Serif" w:eastAsia="Calibri" w:hAnsi="Liberation Serif" w:cs="Times New Roman"/>
          <w:sz w:val="28"/>
          <w:szCs w:val="28"/>
        </w:rPr>
      </w:pPr>
      <w:r w:rsidRPr="00943891">
        <w:rPr>
          <w:rFonts w:ascii="Liberation Serif" w:eastAsia="Calibri" w:hAnsi="Liberation Serif" w:cs="Times New Roman"/>
          <w:sz w:val="28"/>
          <w:szCs w:val="28"/>
        </w:rPr>
        <w:t>Конкурс проводится в 3 этапа.</w:t>
      </w:r>
    </w:p>
    <w:p w:rsidR="003C4225" w:rsidRPr="00943891" w:rsidRDefault="003C4225" w:rsidP="003C4225">
      <w:pPr>
        <w:spacing w:after="0" w:line="240" w:lineRule="auto"/>
        <w:ind w:right="3" w:firstLine="709"/>
        <w:jc w:val="both"/>
        <w:rPr>
          <w:rFonts w:ascii="Liberation Serif" w:eastAsia="Calibri" w:hAnsi="Liberation Serif" w:cs="Times New Roman"/>
          <w:sz w:val="28"/>
          <w:szCs w:val="28"/>
        </w:rPr>
      </w:pPr>
      <w:r w:rsidRPr="00943891">
        <w:rPr>
          <w:rFonts w:ascii="Liberation Serif" w:eastAsia="Calibri" w:hAnsi="Liberation Serif" w:cs="Times New Roman"/>
          <w:sz w:val="28"/>
          <w:szCs w:val="28"/>
        </w:rPr>
        <w:t>1 этап</w:t>
      </w:r>
    </w:p>
    <w:p w:rsidR="003C4225" w:rsidRPr="00943891" w:rsidRDefault="003C4225" w:rsidP="003C4225">
      <w:pPr>
        <w:spacing w:after="0" w:line="240" w:lineRule="auto"/>
        <w:ind w:right="3" w:firstLine="709"/>
        <w:jc w:val="both"/>
        <w:rPr>
          <w:rFonts w:ascii="Liberation Serif" w:eastAsia="Calibri" w:hAnsi="Liberation Serif" w:cs="Times New Roman"/>
          <w:sz w:val="28"/>
          <w:szCs w:val="28"/>
        </w:rPr>
      </w:pPr>
      <w:r w:rsidRPr="00943891">
        <w:rPr>
          <w:rFonts w:ascii="Liberation Serif" w:eastAsia="Calibri" w:hAnsi="Liberation Serif" w:cs="Times New Roman"/>
          <w:sz w:val="28"/>
          <w:szCs w:val="28"/>
        </w:rPr>
        <w:t>Строевые приемы без оружия в составе отделения на месте:</w:t>
      </w:r>
    </w:p>
    <w:p w:rsidR="003C4225" w:rsidRPr="00943891" w:rsidRDefault="003C4225" w:rsidP="003C4225">
      <w:pPr>
        <w:numPr>
          <w:ilvl w:val="0"/>
          <w:numId w:val="35"/>
        </w:numPr>
        <w:tabs>
          <w:tab w:val="left" w:pos="1134"/>
        </w:tabs>
        <w:spacing w:after="0" w:line="240" w:lineRule="auto"/>
        <w:ind w:left="0" w:right="3" w:firstLine="709"/>
        <w:jc w:val="both"/>
        <w:rPr>
          <w:rFonts w:ascii="Liberation Serif" w:eastAsia="Calibri" w:hAnsi="Liberation Serif" w:cs="Times New Roman"/>
          <w:sz w:val="28"/>
          <w:szCs w:val="28"/>
        </w:rPr>
      </w:pPr>
      <w:r w:rsidRPr="00943891">
        <w:rPr>
          <w:rFonts w:ascii="Liberation Serif" w:eastAsia="Calibri" w:hAnsi="Liberation Serif" w:cs="Times New Roman"/>
          <w:sz w:val="28"/>
          <w:szCs w:val="28"/>
        </w:rPr>
        <w:t>построение команды (в две шеренги - ст.74 СУ);</w:t>
      </w:r>
    </w:p>
    <w:p w:rsidR="003C4225" w:rsidRPr="00943891" w:rsidRDefault="003C4225" w:rsidP="003C4225">
      <w:pPr>
        <w:numPr>
          <w:ilvl w:val="0"/>
          <w:numId w:val="35"/>
        </w:numPr>
        <w:tabs>
          <w:tab w:val="left" w:pos="1134"/>
        </w:tabs>
        <w:spacing w:after="0" w:line="240" w:lineRule="auto"/>
        <w:ind w:left="0" w:right="3" w:firstLine="709"/>
        <w:jc w:val="both"/>
        <w:rPr>
          <w:rFonts w:ascii="Liberation Serif" w:eastAsia="Calibri" w:hAnsi="Liberation Serif" w:cs="Times New Roman"/>
          <w:sz w:val="28"/>
          <w:szCs w:val="28"/>
        </w:rPr>
      </w:pPr>
      <w:r w:rsidRPr="00943891">
        <w:rPr>
          <w:rFonts w:ascii="Liberation Serif" w:eastAsia="Calibri" w:hAnsi="Liberation Serif" w:cs="Times New Roman"/>
          <w:sz w:val="28"/>
          <w:szCs w:val="28"/>
        </w:rPr>
        <w:t>выполнение команд «ЗАПРАВИТЬСЯ!», «РАВНЯЙСЬ!», «СМИРНО!» (ст.75, 76, 27 СУ);</w:t>
      </w:r>
    </w:p>
    <w:p w:rsidR="003C4225" w:rsidRPr="00943891" w:rsidRDefault="003C4225" w:rsidP="003C4225">
      <w:pPr>
        <w:numPr>
          <w:ilvl w:val="0"/>
          <w:numId w:val="35"/>
        </w:numPr>
        <w:tabs>
          <w:tab w:val="left" w:pos="1134"/>
        </w:tabs>
        <w:spacing w:after="0" w:line="240" w:lineRule="auto"/>
        <w:ind w:left="0" w:right="3" w:firstLine="709"/>
        <w:jc w:val="both"/>
        <w:rPr>
          <w:rFonts w:ascii="Liberation Serif" w:eastAsia="Calibri" w:hAnsi="Liberation Serif" w:cs="Times New Roman"/>
          <w:sz w:val="28"/>
          <w:szCs w:val="28"/>
        </w:rPr>
      </w:pPr>
      <w:r w:rsidRPr="00943891">
        <w:rPr>
          <w:rFonts w:ascii="Liberation Serif" w:eastAsia="Calibri" w:hAnsi="Liberation Serif" w:cs="Times New Roman"/>
          <w:sz w:val="28"/>
          <w:szCs w:val="28"/>
        </w:rPr>
        <w:t xml:space="preserve">доклад командира судье о готовности к проведению конкурса («Тов. судья, команда ……….. школы для проведения конкурса в количестве 9 человек построена» – ст. 48 УВС); </w:t>
      </w:r>
    </w:p>
    <w:p w:rsidR="003C4225" w:rsidRPr="00943891" w:rsidRDefault="003C4225" w:rsidP="003C4225">
      <w:pPr>
        <w:numPr>
          <w:ilvl w:val="0"/>
          <w:numId w:val="35"/>
        </w:numPr>
        <w:tabs>
          <w:tab w:val="left" w:pos="1134"/>
        </w:tabs>
        <w:spacing w:after="0" w:line="240" w:lineRule="auto"/>
        <w:ind w:left="0" w:right="3" w:firstLine="709"/>
        <w:jc w:val="both"/>
        <w:rPr>
          <w:rFonts w:ascii="Liberation Serif" w:eastAsia="Calibri" w:hAnsi="Liberation Serif" w:cs="Times New Roman"/>
          <w:sz w:val="28"/>
          <w:szCs w:val="28"/>
        </w:rPr>
      </w:pPr>
      <w:r w:rsidRPr="00943891">
        <w:rPr>
          <w:rFonts w:ascii="Liberation Serif" w:eastAsia="Calibri" w:hAnsi="Liberation Serif" w:cs="Times New Roman"/>
          <w:sz w:val="28"/>
          <w:szCs w:val="28"/>
        </w:rPr>
        <w:t>ответ на приветствие (ст.57 УВС);</w:t>
      </w:r>
    </w:p>
    <w:p w:rsidR="003C4225" w:rsidRPr="00943891" w:rsidRDefault="003C4225" w:rsidP="003C4225">
      <w:pPr>
        <w:numPr>
          <w:ilvl w:val="0"/>
          <w:numId w:val="35"/>
        </w:numPr>
        <w:tabs>
          <w:tab w:val="left" w:pos="1134"/>
        </w:tabs>
        <w:spacing w:after="0" w:line="240" w:lineRule="auto"/>
        <w:ind w:left="0" w:right="3" w:firstLine="709"/>
        <w:jc w:val="both"/>
        <w:rPr>
          <w:rFonts w:ascii="Liberation Serif" w:eastAsia="Calibri" w:hAnsi="Liberation Serif" w:cs="Times New Roman"/>
          <w:sz w:val="28"/>
          <w:szCs w:val="28"/>
        </w:rPr>
      </w:pPr>
      <w:r w:rsidRPr="00943891">
        <w:rPr>
          <w:rFonts w:ascii="Liberation Serif" w:eastAsia="Calibri" w:hAnsi="Liberation Serif" w:cs="Times New Roman"/>
          <w:sz w:val="28"/>
          <w:szCs w:val="28"/>
        </w:rPr>
        <w:t>выполнение команды «ВОЛЬНО!» (ст.76 СУ);</w:t>
      </w:r>
    </w:p>
    <w:p w:rsidR="003C4225" w:rsidRPr="00943891" w:rsidRDefault="003C4225" w:rsidP="003C4225">
      <w:pPr>
        <w:numPr>
          <w:ilvl w:val="0"/>
          <w:numId w:val="35"/>
        </w:numPr>
        <w:tabs>
          <w:tab w:val="left" w:pos="1134"/>
        </w:tabs>
        <w:spacing w:after="0" w:line="240" w:lineRule="auto"/>
        <w:ind w:left="0" w:right="3" w:firstLine="709"/>
        <w:jc w:val="both"/>
        <w:rPr>
          <w:rFonts w:ascii="Liberation Serif" w:eastAsia="Calibri" w:hAnsi="Liberation Serif" w:cs="Times New Roman"/>
          <w:sz w:val="28"/>
          <w:szCs w:val="28"/>
        </w:rPr>
      </w:pPr>
      <w:r w:rsidRPr="00943891">
        <w:rPr>
          <w:rFonts w:ascii="Liberation Serif" w:eastAsia="Calibri" w:hAnsi="Liberation Serif" w:cs="Times New Roman"/>
          <w:sz w:val="28"/>
          <w:szCs w:val="28"/>
        </w:rPr>
        <w:t>выполнение команды «РАЗОЙДИСЬ!» (ст.76 СУ);</w:t>
      </w:r>
    </w:p>
    <w:p w:rsidR="003C4225" w:rsidRPr="00943891" w:rsidRDefault="003C4225" w:rsidP="003C4225">
      <w:pPr>
        <w:numPr>
          <w:ilvl w:val="0"/>
          <w:numId w:val="35"/>
        </w:numPr>
        <w:tabs>
          <w:tab w:val="left" w:pos="1134"/>
        </w:tabs>
        <w:spacing w:after="0" w:line="240" w:lineRule="auto"/>
        <w:ind w:left="0" w:right="3" w:firstLine="709"/>
        <w:jc w:val="both"/>
        <w:rPr>
          <w:rFonts w:ascii="Liberation Serif" w:eastAsia="Calibri" w:hAnsi="Liberation Serif" w:cs="Times New Roman"/>
          <w:sz w:val="28"/>
          <w:szCs w:val="28"/>
        </w:rPr>
      </w:pPr>
      <w:r w:rsidRPr="00943891">
        <w:rPr>
          <w:rFonts w:ascii="Liberation Serif" w:eastAsia="Calibri" w:hAnsi="Liberation Serif" w:cs="Times New Roman"/>
          <w:sz w:val="28"/>
          <w:szCs w:val="28"/>
        </w:rPr>
        <w:t>построение в одну шеренгу (ст.74 СУ);</w:t>
      </w:r>
    </w:p>
    <w:p w:rsidR="003C4225" w:rsidRPr="00943891" w:rsidRDefault="003C4225" w:rsidP="003C4225">
      <w:pPr>
        <w:numPr>
          <w:ilvl w:val="0"/>
          <w:numId w:val="35"/>
        </w:numPr>
        <w:tabs>
          <w:tab w:val="left" w:pos="1134"/>
        </w:tabs>
        <w:spacing w:after="0" w:line="240" w:lineRule="auto"/>
        <w:ind w:left="0" w:right="3" w:firstLine="709"/>
        <w:jc w:val="both"/>
        <w:rPr>
          <w:rFonts w:ascii="Liberation Serif" w:eastAsia="Calibri" w:hAnsi="Liberation Serif" w:cs="Times New Roman"/>
          <w:sz w:val="28"/>
          <w:szCs w:val="28"/>
        </w:rPr>
      </w:pPr>
      <w:r w:rsidRPr="00943891">
        <w:rPr>
          <w:rFonts w:ascii="Liberation Serif" w:eastAsia="Calibri" w:hAnsi="Liberation Serif" w:cs="Times New Roman"/>
          <w:sz w:val="28"/>
          <w:szCs w:val="28"/>
        </w:rPr>
        <w:lastRenderedPageBreak/>
        <w:t xml:space="preserve">повороты на месте в </w:t>
      </w:r>
      <w:proofErr w:type="spellStart"/>
      <w:r w:rsidRPr="00943891">
        <w:rPr>
          <w:rFonts w:ascii="Liberation Serif" w:eastAsia="Calibri" w:hAnsi="Liberation Serif" w:cs="Times New Roman"/>
          <w:sz w:val="28"/>
          <w:szCs w:val="28"/>
        </w:rPr>
        <w:t>одношереножном</w:t>
      </w:r>
      <w:proofErr w:type="spellEnd"/>
      <w:r w:rsidRPr="00943891">
        <w:rPr>
          <w:rFonts w:ascii="Liberation Serif" w:eastAsia="Calibri" w:hAnsi="Liberation Serif" w:cs="Times New Roman"/>
          <w:sz w:val="28"/>
          <w:szCs w:val="28"/>
        </w:rPr>
        <w:t xml:space="preserve"> строю (направо, налево, кругом по два раза – ст.77 СУ);</w:t>
      </w:r>
    </w:p>
    <w:p w:rsidR="003C4225" w:rsidRPr="00943891" w:rsidRDefault="003C4225" w:rsidP="003C4225">
      <w:pPr>
        <w:numPr>
          <w:ilvl w:val="0"/>
          <w:numId w:val="35"/>
        </w:numPr>
        <w:tabs>
          <w:tab w:val="left" w:pos="1134"/>
        </w:tabs>
        <w:spacing w:after="0" w:line="240" w:lineRule="auto"/>
        <w:ind w:left="0" w:right="3" w:firstLine="709"/>
        <w:jc w:val="both"/>
        <w:rPr>
          <w:rFonts w:ascii="Liberation Serif" w:eastAsia="Calibri" w:hAnsi="Liberation Serif" w:cs="Times New Roman"/>
          <w:sz w:val="28"/>
          <w:szCs w:val="28"/>
        </w:rPr>
      </w:pPr>
      <w:r w:rsidRPr="00943891">
        <w:rPr>
          <w:rFonts w:ascii="Liberation Serif" w:eastAsia="Calibri" w:hAnsi="Liberation Serif" w:cs="Times New Roman"/>
          <w:sz w:val="28"/>
          <w:szCs w:val="28"/>
        </w:rPr>
        <w:t>перестроение в две шеренги (ст.85,86 СУ);</w:t>
      </w:r>
    </w:p>
    <w:p w:rsidR="003C4225" w:rsidRPr="00943891" w:rsidRDefault="003C4225" w:rsidP="003C4225">
      <w:pPr>
        <w:numPr>
          <w:ilvl w:val="0"/>
          <w:numId w:val="35"/>
        </w:numPr>
        <w:tabs>
          <w:tab w:val="left" w:pos="1134"/>
        </w:tabs>
        <w:spacing w:after="0" w:line="240" w:lineRule="auto"/>
        <w:ind w:left="0" w:right="3" w:firstLine="709"/>
        <w:jc w:val="both"/>
        <w:rPr>
          <w:rFonts w:ascii="Liberation Serif" w:eastAsia="Calibri" w:hAnsi="Liberation Serif" w:cs="Times New Roman"/>
          <w:sz w:val="28"/>
          <w:szCs w:val="28"/>
        </w:rPr>
      </w:pPr>
      <w:r w:rsidRPr="00943891">
        <w:rPr>
          <w:rFonts w:ascii="Liberation Serif" w:eastAsia="Calibri" w:hAnsi="Liberation Serif" w:cs="Times New Roman"/>
          <w:sz w:val="28"/>
          <w:szCs w:val="28"/>
        </w:rPr>
        <w:t>смыкание строя (вправо – ст.79 СУ).</w:t>
      </w:r>
    </w:p>
    <w:p w:rsidR="003C4225" w:rsidRPr="00943891" w:rsidRDefault="003C4225" w:rsidP="003C4225">
      <w:pPr>
        <w:spacing w:after="0" w:line="240" w:lineRule="auto"/>
        <w:ind w:right="3" w:firstLine="709"/>
        <w:jc w:val="both"/>
        <w:rPr>
          <w:rFonts w:ascii="Liberation Serif" w:eastAsia="Calibri" w:hAnsi="Liberation Serif" w:cs="Times New Roman"/>
          <w:sz w:val="28"/>
          <w:szCs w:val="28"/>
        </w:rPr>
      </w:pPr>
      <w:r w:rsidRPr="00943891">
        <w:rPr>
          <w:rFonts w:ascii="Liberation Serif" w:eastAsia="Calibri" w:hAnsi="Liberation Serif" w:cs="Times New Roman"/>
          <w:bCs/>
          <w:sz w:val="28"/>
          <w:szCs w:val="28"/>
        </w:rPr>
        <w:t>2 этап</w:t>
      </w:r>
      <w:r w:rsidR="000E145A" w:rsidRPr="00943891">
        <w:rPr>
          <w:rFonts w:ascii="Liberation Serif" w:eastAsia="Calibri" w:hAnsi="Liberation Serif" w:cs="Times New Roman"/>
          <w:sz w:val="28"/>
          <w:szCs w:val="28"/>
        </w:rPr>
        <w:t xml:space="preserve"> (</w:t>
      </w:r>
      <w:r w:rsidRPr="00943891">
        <w:rPr>
          <w:rFonts w:ascii="Liberation Serif" w:eastAsia="Calibri" w:hAnsi="Liberation Serif" w:cs="Times New Roman"/>
          <w:sz w:val="28"/>
          <w:szCs w:val="28"/>
        </w:rPr>
        <w:t>ТОЛЬКО для старших групп и ВПК</w:t>
      </w:r>
      <w:r w:rsidR="000E145A" w:rsidRPr="00943891">
        <w:rPr>
          <w:rFonts w:ascii="Liberation Serif" w:eastAsia="Calibri" w:hAnsi="Liberation Serif" w:cs="Times New Roman"/>
          <w:sz w:val="28"/>
          <w:szCs w:val="28"/>
        </w:rPr>
        <w:t>)</w:t>
      </w:r>
    </w:p>
    <w:p w:rsidR="003C4225" w:rsidRPr="00943891" w:rsidRDefault="003C4225" w:rsidP="003C4225">
      <w:pPr>
        <w:spacing w:after="0" w:line="240" w:lineRule="auto"/>
        <w:ind w:right="3" w:firstLine="709"/>
        <w:jc w:val="both"/>
        <w:rPr>
          <w:rFonts w:ascii="Liberation Serif" w:eastAsia="Calibri" w:hAnsi="Liberation Serif" w:cs="Times New Roman"/>
          <w:sz w:val="28"/>
          <w:szCs w:val="28"/>
        </w:rPr>
      </w:pPr>
      <w:r w:rsidRPr="00943891">
        <w:rPr>
          <w:rFonts w:ascii="Liberation Serif" w:eastAsia="Calibri" w:hAnsi="Liberation Serif" w:cs="Times New Roman"/>
          <w:sz w:val="28"/>
          <w:szCs w:val="28"/>
        </w:rPr>
        <w:t>Одиночная строевая подготовка:</w:t>
      </w:r>
    </w:p>
    <w:p w:rsidR="003C4225" w:rsidRPr="00943891" w:rsidRDefault="003C4225" w:rsidP="003C4225">
      <w:pPr>
        <w:spacing w:after="0" w:line="240" w:lineRule="auto"/>
        <w:ind w:right="3" w:firstLine="709"/>
        <w:jc w:val="both"/>
        <w:rPr>
          <w:rFonts w:ascii="Liberation Serif" w:eastAsia="Calibri" w:hAnsi="Liberation Serif" w:cs="Times New Roman"/>
          <w:sz w:val="28"/>
          <w:szCs w:val="28"/>
        </w:rPr>
      </w:pPr>
      <w:r w:rsidRPr="00943891">
        <w:rPr>
          <w:rFonts w:ascii="Liberation Serif" w:eastAsia="Calibri" w:hAnsi="Liberation Serif" w:cs="Times New Roman"/>
          <w:sz w:val="28"/>
          <w:szCs w:val="28"/>
        </w:rPr>
        <w:t>Судья произвольно выбирает двух участников из состава команды – одного юношу и одну девушку. Членам отряда команды подает командир:</w:t>
      </w:r>
    </w:p>
    <w:p w:rsidR="003C4225" w:rsidRPr="00943891" w:rsidRDefault="003C4225" w:rsidP="003C4225">
      <w:pPr>
        <w:spacing w:after="0" w:line="240" w:lineRule="auto"/>
        <w:ind w:right="3" w:firstLine="709"/>
        <w:jc w:val="both"/>
        <w:rPr>
          <w:rFonts w:ascii="Liberation Serif" w:eastAsia="Calibri" w:hAnsi="Liberation Serif" w:cs="Times New Roman"/>
          <w:sz w:val="28"/>
          <w:szCs w:val="28"/>
        </w:rPr>
      </w:pPr>
      <w:r w:rsidRPr="00943891">
        <w:rPr>
          <w:rFonts w:ascii="Liberation Serif" w:eastAsia="Calibri" w:hAnsi="Liberation Serif" w:cs="Times New Roman"/>
          <w:sz w:val="28"/>
          <w:szCs w:val="28"/>
        </w:rPr>
        <w:t>- выход из строя (ст.69 СУ);</w:t>
      </w:r>
    </w:p>
    <w:p w:rsidR="003C4225" w:rsidRPr="00943891" w:rsidRDefault="003C4225" w:rsidP="003C4225">
      <w:pPr>
        <w:spacing w:after="0" w:line="240" w:lineRule="auto"/>
        <w:ind w:right="3" w:firstLine="709"/>
        <w:jc w:val="both"/>
        <w:rPr>
          <w:rFonts w:ascii="Liberation Serif" w:eastAsia="Calibri" w:hAnsi="Liberation Serif" w:cs="Times New Roman"/>
          <w:sz w:val="28"/>
          <w:szCs w:val="28"/>
        </w:rPr>
      </w:pPr>
      <w:r w:rsidRPr="00943891">
        <w:rPr>
          <w:rFonts w:ascii="Liberation Serif" w:eastAsia="Calibri" w:hAnsi="Liberation Serif" w:cs="Times New Roman"/>
          <w:sz w:val="28"/>
          <w:szCs w:val="28"/>
        </w:rPr>
        <w:t>- подход к начальнику (ст.71, 69 СУ);</w:t>
      </w:r>
    </w:p>
    <w:p w:rsidR="003C4225" w:rsidRPr="00943891" w:rsidRDefault="003C4225" w:rsidP="003C4225">
      <w:pPr>
        <w:spacing w:after="0" w:line="240" w:lineRule="auto"/>
        <w:ind w:right="3" w:firstLine="709"/>
        <w:jc w:val="both"/>
        <w:rPr>
          <w:rFonts w:ascii="Liberation Serif" w:eastAsia="Calibri" w:hAnsi="Liberation Serif" w:cs="Times New Roman"/>
          <w:sz w:val="28"/>
          <w:szCs w:val="28"/>
        </w:rPr>
      </w:pPr>
      <w:r w:rsidRPr="00943891">
        <w:rPr>
          <w:rFonts w:ascii="Liberation Serif" w:eastAsia="Calibri" w:hAnsi="Liberation Serif" w:cs="Times New Roman"/>
          <w:sz w:val="28"/>
          <w:szCs w:val="28"/>
        </w:rPr>
        <w:t>- повороты на месте (ст.30 СУ);</w:t>
      </w:r>
    </w:p>
    <w:p w:rsidR="003C4225" w:rsidRPr="00943891" w:rsidRDefault="003C4225" w:rsidP="003C4225">
      <w:pPr>
        <w:spacing w:after="0" w:line="240" w:lineRule="auto"/>
        <w:ind w:right="3" w:firstLine="709"/>
        <w:jc w:val="both"/>
        <w:rPr>
          <w:rFonts w:ascii="Liberation Serif" w:eastAsia="Calibri" w:hAnsi="Liberation Serif" w:cs="Times New Roman"/>
          <w:sz w:val="28"/>
          <w:szCs w:val="28"/>
        </w:rPr>
      </w:pPr>
      <w:r w:rsidRPr="00943891">
        <w:rPr>
          <w:rFonts w:ascii="Liberation Serif" w:eastAsia="Calibri" w:hAnsi="Liberation Serif" w:cs="Times New Roman"/>
          <w:sz w:val="28"/>
          <w:szCs w:val="28"/>
        </w:rPr>
        <w:t>- строевой шаг (ст.31,32 СУ);</w:t>
      </w:r>
    </w:p>
    <w:p w:rsidR="003C4225" w:rsidRPr="00943891" w:rsidRDefault="003C4225" w:rsidP="003C4225">
      <w:pPr>
        <w:spacing w:after="0" w:line="240" w:lineRule="auto"/>
        <w:ind w:right="3" w:firstLine="709"/>
        <w:jc w:val="both"/>
        <w:rPr>
          <w:rFonts w:ascii="Liberation Serif" w:eastAsia="Calibri" w:hAnsi="Liberation Serif" w:cs="Times New Roman"/>
          <w:sz w:val="28"/>
          <w:szCs w:val="28"/>
        </w:rPr>
      </w:pPr>
      <w:r w:rsidRPr="00943891">
        <w:rPr>
          <w:rFonts w:ascii="Liberation Serif" w:eastAsia="Calibri" w:hAnsi="Liberation Serif" w:cs="Times New Roman"/>
          <w:sz w:val="28"/>
          <w:szCs w:val="28"/>
        </w:rPr>
        <w:t>- повороты в движении направо, налево, кругом по одному разу (ст.38 СУ);</w:t>
      </w:r>
    </w:p>
    <w:p w:rsidR="003C4225" w:rsidRPr="00943891" w:rsidRDefault="003C4225" w:rsidP="003C4225">
      <w:pPr>
        <w:spacing w:after="0" w:line="240" w:lineRule="auto"/>
        <w:ind w:right="3" w:firstLine="709"/>
        <w:jc w:val="both"/>
        <w:rPr>
          <w:rFonts w:ascii="Liberation Serif" w:eastAsia="Calibri" w:hAnsi="Liberation Serif" w:cs="Times New Roman"/>
          <w:sz w:val="28"/>
          <w:szCs w:val="28"/>
        </w:rPr>
      </w:pPr>
      <w:r w:rsidRPr="00943891">
        <w:rPr>
          <w:rFonts w:ascii="Liberation Serif" w:eastAsia="Calibri" w:hAnsi="Liberation Serif" w:cs="Times New Roman"/>
          <w:sz w:val="28"/>
          <w:szCs w:val="28"/>
        </w:rPr>
        <w:t>- выполнение воинского приветствия в движении (ст.62 СУ);</w:t>
      </w:r>
    </w:p>
    <w:p w:rsidR="003C4225" w:rsidRPr="00943891" w:rsidRDefault="003C4225" w:rsidP="003C4225">
      <w:pPr>
        <w:spacing w:after="0" w:line="240" w:lineRule="auto"/>
        <w:ind w:right="3" w:firstLine="709"/>
        <w:jc w:val="both"/>
        <w:rPr>
          <w:rFonts w:ascii="Liberation Serif" w:eastAsia="Calibri" w:hAnsi="Liberation Serif" w:cs="Times New Roman"/>
          <w:sz w:val="28"/>
          <w:szCs w:val="28"/>
        </w:rPr>
      </w:pPr>
      <w:r w:rsidRPr="00943891">
        <w:rPr>
          <w:rFonts w:ascii="Liberation Serif" w:eastAsia="Calibri" w:hAnsi="Liberation Serif" w:cs="Times New Roman"/>
          <w:sz w:val="28"/>
          <w:szCs w:val="28"/>
        </w:rPr>
        <w:t>- выполнение команд «НА МЕСТЕ!», «СТОЙ!» (ст.34,35 СУ);</w:t>
      </w:r>
    </w:p>
    <w:p w:rsidR="003C4225" w:rsidRPr="00943891" w:rsidRDefault="003C4225" w:rsidP="003C4225">
      <w:pPr>
        <w:spacing w:after="0" w:line="240" w:lineRule="auto"/>
        <w:ind w:right="3" w:firstLine="709"/>
        <w:jc w:val="both"/>
        <w:rPr>
          <w:rFonts w:ascii="Liberation Serif" w:eastAsia="Calibri" w:hAnsi="Liberation Serif" w:cs="Times New Roman"/>
          <w:sz w:val="28"/>
          <w:szCs w:val="28"/>
        </w:rPr>
      </w:pPr>
      <w:r w:rsidRPr="00943891">
        <w:rPr>
          <w:rFonts w:ascii="Liberation Serif" w:eastAsia="Calibri" w:hAnsi="Liberation Serif" w:cs="Times New Roman"/>
          <w:sz w:val="28"/>
          <w:szCs w:val="28"/>
        </w:rPr>
        <w:t>- постановка в строй (ст.70 СУ).</w:t>
      </w:r>
    </w:p>
    <w:p w:rsidR="000E145A" w:rsidRPr="00943891" w:rsidRDefault="003C4225" w:rsidP="00954E4E">
      <w:pPr>
        <w:spacing w:after="0" w:line="240" w:lineRule="auto"/>
        <w:ind w:right="3" w:firstLine="709"/>
        <w:jc w:val="both"/>
        <w:rPr>
          <w:rFonts w:ascii="Liberation Serif" w:eastAsia="Calibri" w:hAnsi="Liberation Serif" w:cs="Times New Roman"/>
          <w:sz w:val="28"/>
          <w:szCs w:val="28"/>
        </w:rPr>
      </w:pPr>
      <w:r w:rsidRPr="00943891">
        <w:rPr>
          <w:rFonts w:ascii="Liberation Serif" w:eastAsia="Calibri" w:hAnsi="Liberation Serif" w:cs="Times New Roman"/>
          <w:sz w:val="28"/>
          <w:szCs w:val="28"/>
        </w:rPr>
        <w:t>3 этап</w:t>
      </w:r>
    </w:p>
    <w:p w:rsidR="000E145A" w:rsidRPr="00943891" w:rsidRDefault="003C4225" w:rsidP="00787046">
      <w:pPr>
        <w:spacing w:after="0" w:line="240" w:lineRule="auto"/>
        <w:ind w:right="3" w:firstLine="709"/>
        <w:jc w:val="both"/>
        <w:rPr>
          <w:rFonts w:ascii="Liberation Serif" w:eastAsia="Calibri" w:hAnsi="Liberation Serif" w:cs="Times New Roman"/>
          <w:sz w:val="28"/>
          <w:szCs w:val="28"/>
        </w:rPr>
      </w:pPr>
      <w:r w:rsidRPr="00943891">
        <w:rPr>
          <w:rFonts w:ascii="Liberation Serif" w:eastAsia="Calibri" w:hAnsi="Liberation Serif" w:cs="Times New Roman"/>
          <w:sz w:val="28"/>
          <w:szCs w:val="28"/>
        </w:rPr>
        <w:t>Строевые приемы без оружия в составе отделения в движении:</w:t>
      </w:r>
    </w:p>
    <w:p w:rsidR="003C4225" w:rsidRPr="00943891" w:rsidRDefault="003C4225" w:rsidP="003C4225">
      <w:pPr>
        <w:spacing w:after="0" w:line="240" w:lineRule="auto"/>
        <w:ind w:right="3" w:firstLine="709"/>
        <w:jc w:val="both"/>
        <w:rPr>
          <w:rFonts w:ascii="Liberation Serif" w:eastAsia="Calibri" w:hAnsi="Liberation Serif" w:cs="Times New Roman"/>
          <w:sz w:val="28"/>
          <w:szCs w:val="28"/>
        </w:rPr>
      </w:pPr>
      <w:r w:rsidRPr="00943891">
        <w:rPr>
          <w:rFonts w:ascii="Liberation Serif" w:eastAsia="Calibri" w:hAnsi="Liberation Serif" w:cs="Times New Roman"/>
          <w:sz w:val="28"/>
          <w:szCs w:val="28"/>
        </w:rPr>
        <w:t>3.1. Для младших и средних групп:</w:t>
      </w:r>
    </w:p>
    <w:p w:rsidR="003C4225" w:rsidRPr="00943891" w:rsidRDefault="003C4225" w:rsidP="003C4225">
      <w:pPr>
        <w:numPr>
          <w:ilvl w:val="0"/>
          <w:numId w:val="36"/>
        </w:numPr>
        <w:tabs>
          <w:tab w:val="left" w:pos="993"/>
        </w:tabs>
        <w:spacing w:after="0" w:line="240" w:lineRule="auto"/>
        <w:ind w:left="0" w:right="3" w:firstLine="709"/>
        <w:jc w:val="both"/>
        <w:rPr>
          <w:rFonts w:ascii="Liberation Serif" w:eastAsia="Calibri" w:hAnsi="Liberation Serif" w:cs="Times New Roman"/>
          <w:sz w:val="28"/>
          <w:szCs w:val="28"/>
        </w:rPr>
      </w:pPr>
      <w:r w:rsidRPr="00943891">
        <w:rPr>
          <w:rFonts w:ascii="Liberation Serif" w:eastAsia="Calibri" w:hAnsi="Liberation Serif" w:cs="Times New Roman"/>
          <w:sz w:val="28"/>
          <w:szCs w:val="28"/>
        </w:rPr>
        <w:t>построение в колонну по два (ст. 90 СУ);</w:t>
      </w:r>
    </w:p>
    <w:p w:rsidR="003C4225" w:rsidRPr="00943891" w:rsidRDefault="003C4225" w:rsidP="003C4225">
      <w:pPr>
        <w:numPr>
          <w:ilvl w:val="0"/>
          <w:numId w:val="36"/>
        </w:numPr>
        <w:tabs>
          <w:tab w:val="left" w:pos="993"/>
        </w:tabs>
        <w:spacing w:after="0" w:line="240" w:lineRule="auto"/>
        <w:ind w:left="0" w:right="3" w:firstLine="709"/>
        <w:jc w:val="both"/>
        <w:rPr>
          <w:rFonts w:ascii="Liberation Serif" w:eastAsia="Calibri" w:hAnsi="Liberation Serif" w:cs="Times New Roman"/>
          <w:sz w:val="28"/>
          <w:szCs w:val="28"/>
        </w:rPr>
      </w:pPr>
      <w:r w:rsidRPr="00943891">
        <w:rPr>
          <w:rFonts w:ascii="Liberation Serif" w:eastAsia="Calibri" w:hAnsi="Liberation Serif" w:cs="Times New Roman"/>
          <w:sz w:val="28"/>
          <w:szCs w:val="28"/>
        </w:rPr>
        <w:t>движение строевым шагом (ст. 31, 32, 80 СУ);</w:t>
      </w:r>
    </w:p>
    <w:p w:rsidR="003C4225" w:rsidRPr="00943891" w:rsidRDefault="003C4225" w:rsidP="003C4225">
      <w:pPr>
        <w:numPr>
          <w:ilvl w:val="0"/>
          <w:numId w:val="36"/>
        </w:numPr>
        <w:tabs>
          <w:tab w:val="left" w:pos="993"/>
        </w:tabs>
        <w:spacing w:after="0" w:line="240" w:lineRule="auto"/>
        <w:ind w:left="0" w:right="3" w:firstLine="709"/>
        <w:jc w:val="both"/>
        <w:rPr>
          <w:rFonts w:ascii="Liberation Serif" w:eastAsia="Calibri" w:hAnsi="Liberation Serif" w:cs="Times New Roman"/>
          <w:sz w:val="28"/>
          <w:szCs w:val="28"/>
        </w:rPr>
      </w:pPr>
      <w:r w:rsidRPr="00943891">
        <w:rPr>
          <w:rFonts w:ascii="Liberation Serif" w:eastAsia="Calibri" w:hAnsi="Liberation Serif" w:cs="Times New Roman"/>
          <w:sz w:val="28"/>
          <w:szCs w:val="28"/>
        </w:rPr>
        <w:t>перемена направления движения захождением плечом (ст.84 СУ);</w:t>
      </w:r>
    </w:p>
    <w:p w:rsidR="003C4225" w:rsidRPr="00943891" w:rsidRDefault="003C4225" w:rsidP="003C4225">
      <w:pPr>
        <w:numPr>
          <w:ilvl w:val="0"/>
          <w:numId w:val="36"/>
        </w:numPr>
        <w:tabs>
          <w:tab w:val="left" w:pos="993"/>
        </w:tabs>
        <w:spacing w:after="0" w:line="240" w:lineRule="auto"/>
        <w:ind w:left="0" w:right="3" w:firstLine="709"/>
        <w:jc w:val="both"/>
        <w:rPr>
          <w:rFonts w:ascii="Liberation Serif" w:eastAsia="Calibri" w:hAnsi="Liberation Serif" w:cs="Times New Roman"/>
          <w:sz w:val="28"/>
          <w:szCs w:val="28"/>
        </w:rPr>
      </w:pPr>
      <w:r w:rsidRPr="00943891">
        <w:rPr>
          <w:rFonts w:ascii="Liberation Serif" w:eastAsia="Calibri" w:hAnsi="Liberation Serif" w:cs="Times New Roman"/>
          <w:sz w:val="28"/>
          <w:szCs w:val="28"/>
        </w:rPr>
        <w:t>исполнение строевой песни – один куплет и припев («Отделение, с песней шагом МАРШ!»);</w:t>
      </w:r>
    </w:p>
    <w:p w:rsidR="003C4225" w:rsidRPr="00943891" w:rsidRDefault="003C4225" w:rsidP="003C4225">
      <w:pPr>
        <w:numPr>
          <w:ilvl w:val="0"/>
          <w:numId w:val="36"/>
        </w:numPr>
        <w:tabs>
          <w:tab w:val="left" w:pos="993"/>
        </w:tabs>
        <w:spacing w:after="0" w:line="240" w:lineRule="auto"/>
        <w:ind w:left="0" w:right="3" w:firstLine="709"/>
        <w:jc w:val="both"/>
        <w:rPr>
          <w:rFonts w:ascii="Liberation Serif" w:eastAsia="Calibri" w:hAnsi="Liberation Serif" w:cs="Times New Roman"/>
          <w:sz w:val="28"/>
          <w:szCs w:val="28"/>
        </w:rPr>
      </w:pPr>
      <w:r w:rsidRPr="00943891">
        <w:rPr>
          <w:rFonts w:ascii="Liberation Serif" w:eastAsia="Calibri" w:hAnsi="Liberation Serif" w:cs="Times New Roman"/>
          <w:sz w:val="28"/>
          <w:szCs w:val="28"/>
        </w:rPr>
        <w:t>выполнение команд «НА МЕСТЕ!», «СТОЙ!» (ст. 34, 35, 80 СУ);</w:t>
      </w:r>
    </w:p>
    <w:p w:rsidR="003C4225" w:rsidRPr="00943891" w:rsidRDefault="003C4225" w:rsidP="003C4225">
      <w:pPr>
        <w:numPr>
          <w:ilvl w:val="0"/>
          <w:numId w:val="36"/>
        </w:numPr>
        <w:spacing w:after="0" w:line="240" w:lineRule="auto"/>
        <w:ind w:left="0" w:right="3" w:firstLine="709"/>
        <w:jc w:val="both"/>
        <w:rPr>
          <w:rFonts w:ascii="Liberation Serif" w:eastAsia="Calibri" w:hAnsi="Liberation Serif" w:cs="Times New Roman"/>
          <w:sz w:val="28"/>
          <w:szCs w:val="28"/>
        </w:rPr>
      </w:pPr>
      <w:proofErr w:type="gramStart"/>
      <w:r w:rsidRPr="00943891">
        <w:rPr>
          <w:rFonts w:ascii="Liberation Serif" w:eastAsia="Calibri" w:hAnsi="Liberation Serif" w:cs="Times New Roman"/>
          <w:sz w:val="28"/>
          <w:szCs w:val="28"/>
        </w:rPr>
        <w:t>доклад командира судье об окончании выступления (ст. 48 УВС:</w:t>
      </w:r>
      <w:proofErr w:type="gramEnd"/>
      <w:r w:rsidRPr="00943891">
        <w:rPr>
          <w:rFonts w:ascii="Liberation Serif" w:eastAsia="Calibri" w:hAnsi="Liberation Serif" w:cs="Times New Roman"/>
          <w:sz w:val="28"/>
          <w:szCs w:val="28"/>
        </w:rPr>
        <w:t xml:space="preserve"> </w:t>
      </w:r>
      <w:proofErr w:type="gramStart"/>
      <w:r w:rsidRPr="00943891">
        <w:rPr>
          <w:rFonts w:ascii="Liberation Serif" w:eastAsia="Calibri" w:hAnsi="Liberation Serif" w:cs="Times New Roman"/>
          <w:sz w:val="28"/>
          <w:szCs w:val="28"/>
        </w:rPr>
        <w:t>«Тов. судья, команда школы   ….. выступление закончила»).</w:t>
      </w:r>
      <w:proofErr w:type="gramEnd"/>
    </w:p>
    <w:p w:rsidR="003C4225" w:rsidRPr="00943891" w:rsidRDefault="003C4225" w:rsidP="003C4225">
      <w:pPr>
        <w:spacing w:after="0" w:line="240" w:lineRule="auto"/>
        <w:ind w:right="3" w:firstLine="709"/>
        <w:jc w:val="both"/>
        <w:rPr>
          <w:rFonts w:ascii="Liberation Serif" w:eastAsia="Calibri" w:hAnsi="Liberation Serif" w:cs="Times New Roman"/>
          <w:sz w:val="28"/>
          <w:szCs w:val="28"/>
        </w:rPr>
      </w:pPr>
    </w:p>
    <w:p w:rsidR="003C4225" w:rsidRPr="00943891" w:rsidRDefault="003C4225" w:rsidP="003C4225">
      <w:pPr>
        <w:spacing w:after="0" w:line="240" w:lineRule="auto"/>
        <w:ind w:right="3" w:firstLine="709"/>
        <w:jc w:val="both"/>
        <w:rPr>
          <w:rFonts w:ascii="Liberation Serif" w:eastAsia="Calibri" w:hAnsi="Liberation Serif" w:cs="Times New Roman"/>
          <w:sz w:val="28"/>
          <w:szCs w:val="28"/>
        </w:rPr>
      </w:pPr>
      <w:r w:rsidRPr="00943891">
        <w:rPr>
          <w:rFonts w:ascii="Liberation Serif" w:eastAsia="Calibri" w:hAnsi="Liberation Serif" w:cs="Times New Roman"/>
          <w:sz w:val="28"/>
          <w:szCs w:val="28"/>
        </w:rPr>
        <w:t>3.2. Для старших групп и ВПК:</w:t>
      </w:r>
    </w:p>
    <w:p w:rsidR="003C4225" w:rsidRPr="00943891" w:rsidRDefault="003C4225" w:rsidP="003C4225">
      <w:pPr>
        <w:numPr>
          <w:ilvl w:val="0"/>
          <w:numId w:val="36"/>
        </w:numPr>
        <w:tabs>
          <w:tab w:val="left" w:pos="993"/>
        </w:tabs>
        <w:spacing w:after="0" w:line="240" w:lineRule="auto"/>
        <w:ind w:left="0" w:right="3" w:firstLine="709"/>
        <w:jc w:val="both"/>
        <w:rPr>
          <w:rFonts w:ascii="Liberation Serif" w:eastAsia="Calibri" w:hAnsi="Liberation Serif" w:cs="Times New Roman"/>
          <w:sz w:val="28"/>
          <w:szCs w:val="28"/>
        </w:rPr>
      </w:pPr>
      <w:r w:rsidRPr="00943891">
        <w:rPr>
          <w:rFonts w:ascii="Liberation Serif" w:eastAsia="Calibri" w:hAnsi="Liberation Serif" w:cs="Times New Roman"/>
          <w:sz w:val="28"/>
          <w:szCs w:val="28"/>
        </w:rPr>
        <w:t>построение в колонну по два (ст. 90 СУ);</w:t>
      </w:r>
    </w:p>
    <w:p w:rsidR="003C4225" w:rsidRPr="00943891" w:rsidRDefault="003C4225" w:rsidP="003C4225">
      <w:pPr>
        <w:numPr>
          <w:ilvl w:val="0"/>
          <w:numId w:val="36"/>
        </w:numPr>
        <w:tabs>
          <w:tab w:val="left" w:pos="993"/>
        </w:tabs>
        <w:spacing w:after="0" w:line="240" w:lineRule="auto"/>
        <w:ind w:left="0" w:right="3" w:firstLine="709"/>
        <w:jc w:val="both"/>
        <w:rPr>
          <w:rFonts w:ascii="Liberation Serif" w:eastAsia="Calibri" w:hAnsi="Liberation Serif" w:cs="Times New Roman"/>
          <w:sz w:val="28"/>
          <w:szCs w:val="28"/>
        </w:rPr>
      </w:pPr>
      <w:r w:rsidRPr="00943891">
        <w:rPr>
          <w:rFonts w:ascii="Liberation Serif" w:eastAsia="Calibri" w:hAnsi="Liberation Serif" w:cs="Times New Roman"/>
          <w:sz w:val="28"/>
          <w:szCs w:val="28"/>
        </w:rPr>
        <w:t>движение строевым шагом (ст. 31, 32, 80 СУ);</w:t>
      </w:r>
    </w:p>
    <w:p w:rsidR="003C4225" w:rsidRPr="00943891" w:rsidRDefault="003C4225" w:rsidP="003C4225">
      <w:pPr>
        <w:numPr>
          <w:ilvl w:val="0"/>
          <w:numId w:val="36"/>
        </w:numPr>
        <w:tabs>
          <w:tab w:val="left" w:pos="993"/>
        </w:tabs>
        <w:spacing w:after="0" w:line="240" w:lineRule="auto"/>
        <w:ind w:left="0" w:right="3" w:firstLine="709"/>
        <w:jc w:val="both"/>
        <w:rPr>
          <w:rFonts w:ascii="Liberation Serif" w:eastAsia="Calibri" w:hAnsi="Liberation Serif" w:cs="Times New Roman"/>
          <w:sz w:val="28"/>
          <w:szCs w:val="28"/>
        </w:rPr>
      </w:pPr>
      <w:r w:rsidRPr="00943891">
        <w:rPr>
          <w:rFonts w:ascii="Liberation Serif" w:eastAsia="Calibri" w:hAnsi="Liberation Serif" w:cs="Times New Roman"/>
          <w:sz w:val="28"/>
          <w:szCs w:val="28"/>
        </w:rPr>
        <w:t>перемена направления движения захождением плечом (ст. 84 СУ);</w:t>
      </w:r>
    </w:p>
    <w:p w:rsidR="003C4225" w:rsidRPr="00943891" w:rsidRDefault="003C4225" w:rsidP="003C4225">
      <w:pPr>
        <w:numPr>
          <w:ilvl w:val="0"/>
          <w:numId w:val="36"/>
        </w:numPr>
        <w:tabs>
          <w:tab w:val="left" w:pos="993"/>
        </w:tabs>
        <w:spacing w:after="0" w:line="240" w:lineRule="auto"/>
        <w:ind w:left="0" w:right="3" w:firstLine="709"/>
        <w:jc w:val="both"/>
        <w:rPr>
          <w:rFonts w:ascii="Liberation Serif" w:eastAsia="Calibri" w:hAnsi="Liberation Serif" w:cs="Times New Roman"/>
          <w:sz w:val="28"/>
          <w:szCs w:val="28"/>
        </w:rPr>
      </w:pPr>
      <w:r w:rsidRPr="00943891">
        <w:rPr>
          <w:rFonts w:ascii="Liberation Serif" w:eastAsia="Calibri" w:hAnsi="Liberation Serif" w:cs="Times New Roman"/>
          <w:sz w:val="28"/>
          <w:szCs w:val="28"/>
        </w:rPr>
        <w:t>выполнение воинского приветствия в составе отделения в движении (ст. 98 СУ);</w:t>
      </w:r>
    </w:p>
    <w:p w:rsidR="003C4225" w:rsidRPr="00943891" w:rsidRDefault="003C4225" w:rsidP="003C4225">
      <w:pPr>
        <w:numPr>
          <w:ilvl w:val="0"/>
          <w:numId w:val="36"/>
        </w:numPr>
        <w:tabs>
          <w:tab w:val="left" w:pos="993"/>
        </w:tabs>
        <w:spacing w:after="0" w:line="240" w:lineRule="auto"/>
        <w:ind w:left="0" w:right="3" w:firstLine="709"/>
        <w:jc w:val="both"/>
        <w:rPr>
          <w:rFonts w:ascii="Liberation Serif" w:eastAsia="Calibri" w:hAnsi="Liberation Serif" w:cs="Times New Roman"/>
          <w:sz w:val="28"/>
          <w:szCs w:val="28"/>
        </w:rPr>
      </w:pPr>
      <w:r w:rsidRPr="00943891">
        <w:rPr>
          <w:rFonts w:ascii="Liberation Serif" w:eastAsia="Calibri" w:hAnsi="Liberation Serif" w:cs="Times New Roman"/>
          <w:sz w:val="28"/>
          <w:szCs w:val="28"/>
        </w:rPr>
        <w:t>остановка отделения по команде «НА МЕСТЕ!», «СТОЙ!» (ст. 34, 35, 80 СУ);</w:t>
      </w:r>
    </w:p>
    <w:p w:rsidR="003C4225" w:rsidRPr="00943891" w:rsidRDefault="003C4225" w:rsidP="003C4225">
      <w:pPr>
        <w:numPr>
          <w:ilvl w:val="0"/>
          <w:numId w:val="36"/>
        </w:numPr>
        <w:tabs>
          <w:tab w:val="left" w:pos="993"/>
        </w:tabs>
        <w:spacing w:after="0" w:line="240" w:lineRule="auto"/>
        <w:ind w:left="0" w:right="3" w:firstLine="709"/>
        <w:jc w:val="both"/>
        <w:rPr>
          <w:rFonts w:ascii="Liberation Serif" w:eastAsia="Calibri" w:hAnsi="Liberation Serif" w:cs="Times New Roman"/>
          <w:sz w:val="28"/>
          <w:szCs w:val="28"/>
        </w:rPr>
      </w:pPr>
      <w:proofErr w:type="gramStart"/>
      <w:r w:rsidRPr="00943891">
        <w:rPr>
          <w:rFonts w:ascii="Liberation Serif" w:eastAsia="Calibri" w:hAnsi="Liberation Serif" w:cs="Times New Roman"/>
          <w:sz w:val="28"/>
          <w:szCs w:val="28"/>
        </w:rPr>
        <w:t>доклад командира судье об окончании выступления (ст. 48 УВС:</w:t>
      </w:r>
      <w:proofErr w:type="gramEnd"/>
      <w:r w:rsidRPr="00943891">
        <w:rPr>
          <w:rFonts w:ascii="Liberation Serif" w:eastAsia="Calibri" w:hAnsi="Liberation Serif" w:cs="Times New Roman"/>
          <w:sz w:val="28"/>
          <w:szCs w:val="28"/>
        </w:rPr>
        <w:t xml:space="preserve"> </w:t>
      </w:r>
      <w:proofErr w:type="gramStart"/>
      <w:r w:rsidRPr="00943891">
        <w:rPr>
          <w:rFonts w:ascii="Liberation Serif" w:eastAsia="Calibri" w:hAnsi="Liberation Serif" w:cs="Times New Roman"/>
          <w:sz w:val="28"/>
          <w:szCs w:val="28"/>
        </w:rPr>
        <w:t>«Тов. судья, команда школы ………….. выступление закончила»).</w:t>
      </w:r>
      <w:proofErr w:type="gramEnd"/>
    </w:p>
    <w:p w:rsidR="003C4225" w:rsidRPr="00943891" w:rsidRDefault="003C4225" w:rsidP="003C4225">
      <w:pPr>
        <w:spacing w:after="0" w:line="240" w:lineRule="auto"/>
        <w:ind w:left="284" w:right="3"/>
        <w:jc w:val="center"/>
        <w:rPr>
          <w:rFonts w:ascii="Liberation Serif" w:eastAsia="Calibri" w:hAnsi="Liberation Serif" w:cs="Times New Roman"/>
          <w:sz w:val="28"/>
          <w:szCs w:val="28"/>
        </w:rPr>
      </w:pPr>
    </w:p>
    <w:p w:rsidR="00B364D5" w:rsidRDefault="00B364D5" w:rsidP="003C4225">
      <w:pPr>
        <w:spacing w:after="0" w:line="240" w:lineRule="auto"/>
        <w:ind w:left="284" w:right="3"/>
        <w:jc w:val="center"/>
        <w:rPr>
          <w:rFonts w:ascii="Liberation Serif" w:eastAsia="Calibri" w:hAnsi="Liberation Serif" w:cs="Times New Roman"/>
          <w:sz w:val="28"/>
          <w:szCs w:val="28"/>
        </w:rPr>
      </w:pPr>
    </w:p>
    <w:p w:rsidR="00B364D5" w:rsidRDefault="00B364D5" w:rsidP="003C4225">
      <w:pPr>
        <w:spacing w:after="0" w:line="240" w:lineRule="auto"/>
        <w:ind w:left="284" w:right="3"/>
        <w:jc w:val="center"/>
        <w:rPr>
          <w:rFonts w:ascii="Liberation Serif" w:eastAsia="Calibri" w:hAnsi="Liberation Serif" w:cs="Times New Roman"/>
          <w:sz w:val="28"/>
          <w:szCs w:val="28"/>
        </w:rPr>
      </w:pPr>
    </w:p>
    <w:p w:rsidR="00B364D5" w:rsidRDefault="00B364D5" w:rsidP="003C4225">
      <w:pPr>
        <w:spacing w:after="0" w:line="240" w:lineRule="auto"/>
        <w:ind w:left="284" w:right="3"/>
        <w:jc w:val="center"/>
        <w:rPr>
          <w:rFonts w:ascii="Liberation Serif" w:eastAsia="Calibri" w:hAnsi="Liberation Serif" w:cs="Times New Roman"/>
          <w:sz w:val="28"/>
          <w:szCs w:val="28"/>
        </w:rPr>
      </w:pPr>
    </w:p>
    <w:p w:rsidR="00787046" w:rsidRDefault="00787046" w:rsidP="003C4225">
      <w:pPr>
        <w:spacing w:after="0" w:line="240" w:lineRule="auto"/>
        <w:ind w:left="284" w:right="3"/>
        <w:jc w:val="center"/>
        <w:rPr>
          <w:rFonts w:ascii="Liberation Serif" w:eastAsia="Calibri" w:hAnsi="Liberation Serif" w:cs="Times New Roman"/>
          <w:sz w:val="28"/>
          <w:szCs w:val="28"/>
        </w:rPr>
      </w:pPr>
    </w:p>
    <w:p w:rsidR="00787046" w:rsidRDefault="00787046" w:rsidP="003C4225">
      <w:pPr>
        <w:spacing w:after="0" w:line="240" w:lineRule="auto"/>
        <w:ind w:left="284" w:right="3"/>
        <w:jc w:val="center"/>
        <w:rPr>
          <w:rFonts w:ascii="Liberation Serif" w:eastAsia="Calibri" w:hAnsi="Liberation Serif" w:cs="Times New Roman"/>
          <w:sz w:val="28"/>
          <w:szCs w:val="28"/>
        </w:rPr>
      </w:pPr>
    </w:p>
    <w:p w:rsidR="003C4225" w:rsidRPr="00943891" w:rsidRDefault="003C4225" w:rsidP="003C4225">
      <w:pPr>
        <w:spacing w:after="0" w:line="240" w:lineRule="auto"/>
        <w:ind w:left="284" w:right="3"/>
        <w:jc w:val="center"/>
        <w:rPr>
          <w:rFonts w:ascii="Liberation Serif" w:eastAsia="Calibri" w:hAnsi="Liberation Serif" w:cs="Times New Roman"/>
          <w:sz w:val="28"/>
          <w:szCs w:val="28"/>
        </w:rPr>
      </w:pPr>
      <w:r w:rsidRPr="00943891">
        <w:rPr>
          <w:rFonts w:ascii="Liberation Serif" w:eastAsia="Calibri" w:hAnsi="Liberation Serif" w:cs="Times New Roman"/>
          <w:sz w:val="28"/>
          <w:szCs w:val="28"/>
        </w:rPr>
        <w:lastRenderedPageBreak/>
        <w:t>Примерная схема</w:t>
      </w:r>
    </w:p>
    <w:p w:rsidR="003C4225" w:rsidRPr="00943891" w:rsidRDefault="003C4225" w:rsidP="003C4225">
      <w:pPr>
        <w:spacing w:after="0" w:line="240" w:lineRule="auto"/>
        <w:ind w:left="284" w:right="3"/>
        <w:jc w:val="center"/>
        <w:rPr>
          <w:rFonts w:ascii="Liberation Serif" w:eastAsia="Calibri" w:hAnsi="Liberation Serif" w:cs="Times New Roman"/>
          <w:sz w:val="28"/>
          <w:szCs w:val="28"/>
        </w:rPr>
      </w:pPr>
      <w:r w:rsidRPr="00943891">
        <w:rPr>
          <w:rFonts w:ascii="Liberation Serif" w:eastAsia="Calibri" w:hAnsi="Liberation Serif" w:cs="Times New Roman"/>
          <w:sz w:val="28"/>
          <w:szCs w:val="28"/>
        </w:rPr>
        <w:t>перемещения команды при сдаче строевых приемов без оружия</w:t>
      </w:r>
    </w:p>
    <w:p w:rsidR="003C4225" w:rsidRPr="00943891" w:rsidRDefault="003C4225" w:rsidP="003C4225">
      <w:pPr>
        <w:spacing w:after="0" w:line="240" w:lineRule="auto"/>
        <w:ind w:left="284" w:right="3"/>
        <w:jc w:val="center"/>
        <w:rPr>
          <w:rFonts w:ascii="Liberation Serif" w:eastAsia="Calibri" w:hAnsi="Liberation Serif" w:cs="Times New Roman"/>
          <w:sz w:val="28"/>
          <w:szCs w:val="28"/>
        </w:rPr>
      </w:pPr>
      <w:r w:rsidRPr="00943891">
        <w:rPr>
          <w:rFonts w:ascii="Liberation Serif" w:eastAsia="Calibri" w:hAnsi="Liberation Serif" w:cs="Times New Roman"/>
          <w:sz w:val="28"/>
          <w:szCs w:val="28"/>
        </w:rPr>
        <w:t>в составе отделения в движении</w:t>
      </w:r>
    </w:p>
    <w:p w:rsidR="003C4225" w:rsidRPr="00943891" w:rsidRDefault="003C4225" w:rsidP="003C4225">
      <w:pPr>
        <w:spacing w:after="0" w:line="240" w:lineRule="auto"/>
        <w:ind w:left="284" w:right="3"/>
        <w:jc w:val="center"/>
        <w:rPr>
          <w:rFonts w:ascii="Liberation Serif" w:eastAsia="Calibri" w:hAnsi="Liberation Serif" w:cs="Times New Roman"/>
          <w:sz w:val="28"/>
          <w:szCs w:val="28"/>
        </w:rPr>
      </w:pPr>
    </w:p>
    <w:p w:rsidR="003C4225" w:rsidRPr="00943891" w:rsidRDefault="003C4225" w:rsidP="003C4225">
      <w:pPr>
        <w:spacing w:after="0" w:line="240" w:lineRule="auto"/>
        <w:ind w:right="3" w:firstLine="284"/>
        <w:jc w:val="center"/>
        <w:rPr>
          <w:rFonts w:ascii="Liberation Serif" w:eastAsia="Calibri" w:hAnsi="Liberation Serif" w:cs="Times New Roman"/>
          <w:sz w:val="28"/>
          <w:szCs w:val="28"/>
        </w:rPr>
      </w:pPr>
      <w:r w:rsidRPr="00943891">
        <w:rPr>
          <w:rFonts w:ascii="Liberation Serif" w:eastAsia="Calibri" w:hAnsi="Liberation Serif" w:cs="Times New Roman"/>
          <w:noProof/>
          <w:sz w:val="28"/>
          <w:szCs w:val="28"/>
          <w:lang w:eastAsia="ru-RU"/>
        </w:rPr>
        <w:drawing>
          <wp:inline distT="0" distB="0" distL="0" distR="0">
            <wp:extent cx="6301105" cy="2357120"/>
            <wp:effectExtent l="0" t="0" r="4445" b="508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1105" cy="2357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4225" w:rsidRPr="00943891" w:rsidRDefault="003C4225" w:rsidP="003C4225">
      <w:pPr>
        <w:spacing w:after="0" w:line="240" w:lineRule="auto"/>
        <w:ind w:right="3"/>
        <w:jc w:val="center"/>
        <w:rPr>
          <w:rFonts w:ascii="Liberation Serif" w:eastAsia="Calibri" w:hAnsi="Liberation Serif" w:cs="Times New Roman"/>
          <w:sz w:val="28"/>
          <w:szCs w:val="28"/>
        </w:rPr>
      </w:pPr>
    </w:p>
    <w:p w:rsidR="003C4225" w:rsidRPr="00943891" w:rsidRDefault="003C4225" w:rsidP="003C4225">
      <w:pPr>
        <w:spacing w:after="0" w:line="240" w:lineRule="auto"/>
        <w:ind w:right="3"/>
        <w:jc w:val="center"/>
        <w:rPr>
          <w:rFonts w:ascii="Liberation Serif" w:eastAsia="Calibri" w:hAnsi="Liberation Serif" w:cs="Times New Roman"/>
          <w:sz w:val="28"/>
          <w:szCs w:val="28"/>
        </w:rPr>
      </w:pPr>
    </w:p>
    <w:p w:rsidR="003C4225" w:rsidRPr="00943891" w:rsidRDefault="003C4225" w:rsidP="003C4225">
      <w:pPr>
        <w:spacing w:after="0" w:line="240" w:lineRule="auto"/>
        <w:ind w:right="3"/>
        <w:jc w:val="center"/>
        <w:rPr>
          <w:rFonts w:ascii="Liberation Serif" w:eastAsia="Calibri" w:hAnsi="Liberation Serif" w:cs="Times New Roman"/>
          <w:sz w:val="28"/>
          <w:szCs w:val="28"/>
        </w:rPr>
      </w:pPr>
      <w:r w:rsidRPr="00943891">
        <w:rPr>
          <w:rFonts w:ascii="Liberation Serif" w:eastAsia="Calibri" w:hAnsi="Liberation Serif" w:cs="Times New Roman"/>
          <w:sz w:val="28"/>
          <w:szCs w:val="28"/>
        </w:rPr>
        <w:t>Примерная схема</w:t>
      </w:r>
    </w:p>
    <w:p w:rsidR="003C4225" w:rsidRPr="00943891" w:rsidRDefault="003C4225" w:rsidP="003C4225">
      <w:pPr>
        <w:spacing w:after="0" w:line="240" w:lineRule="auto"/>
        <w:ind w:right="3"/>
        <w:jc w:val="center"/>
        <w:rPr>
          <w:rFonts w:ascii="Liberation Serif" w:eastAsia="Calibri" w:hAnsi="Liberation Serif" w:cs="Times New Roman"/>
          <w:sz w:val="28"/>
          <w:szCs w:val="28"/>
        </w:rPr>
      </w:pPr>
      <w:r w:rsidRPr="00943891">
        <w:rPr>
          <w:rFonts w:ascii="Liberation Serif" w:eastAsia="Calibri" w:hAnsi="Liberation Serif" w:cs="Times New Roman"/>
          <w:sz w:val="28"/>
          <w:szCs w:val="28"/>
        </w:rPr>
        <w:t>перемещения воспитанника при сдаче одиночной строевой подготовки</w:t>
      </w:r>
    </w:p>
    <w:p w:rsidR="003C4225" w:rsidRPr="00943891" w:rsidRDefault="003C4225" w:rsidP="003C4225">
      <w:pPr>
        <w:spacing w:after="0" w:line="240" w:lineRule="auto"/>
        <w:ind w:right="3"/>
        <w:jc w:val="center"/>
        <w:rPr>
          <w:rFonts w:ascii="Liberation Serif" w:eastAsia="Calibri" w:hAnsi="Liberation Serif" w:cs="Times New Roman"/>
          <w:sz w:val="28"/>
          <w:szCs w:val="28"/>
          <w:lang w:eastAsia="ru-RU"/>
        </w:rPr>
      </w:pPr>
      <w:r w:rsidRPr="00943891">
        <w:rPr>
          <w:rFonts w:ascii="Liberation Serif" w:eastAsia="Calibri" w:hAnsi="Liberation Serif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509270</wp:posOffset>
            </wp:positionH>
            <wp:positionV relativeFrom="paragraph">
              <wp:posOffset>135890</wp:posOffset>
            </wp:positionV>
            <wp:extent cx="5457825" cy="3609975"/>
            <wp:effectExtent l="19050" t="0" r="9525" b="0"/>
            <wp:wrapSquare wrapText="bothSides"/>
            <wp:docPr id="10" name="Рисунок 10" descr="Схема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Схема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57825" cy="3609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3C4225" w:rsidRPr="00943891" w:rsidRDefault="003C4225" w:rsidP="003C4225">
      <w:pPr>
        <w:shd w:val="clear" w:color="auto" w:fill="FFFFFF"/>
        <w:spacing w:after="0" w:line="240" w:lineRule="auto"/>
        <w:ind w:right="3" w:firstLine="284"/>
        <w:jc w:val="center"/>
        <w:rPr>
          <w:rFonts w:ascii="Liberation Serif" w:eastAsia="Calibri" w:hAnsi="Liberation Serif" w:cs="Times New Roman"/>
          <w:sz w:val="28"/>
          <w:szCs w:val="28"/>
          <w:lang w:eastAsia="ru-RU"/>
        </w:rPr>
      </w:pPr>
    </w:p>
    <w:p w:rsidR="003C4225" w:rsidRPr="00943891" w:rsidRDefault="003C4225" w:rsidP="003C4225">
      <w:pPr>
        <w:widowControl w:val="0"/>
        <w:autoSpaceDE w:val="0"/>
        <w:autoSpaceDN w:val="0"/>
        <w:spacing w:before="122" w:after="0" w:line="240" w:lineRule="auto"/>
        <w:ind w:right="3"/>
        <w:jc w:val="center"/>
        <w:outlineLvl w:val="0"/>
        <w:rPr>
          <w:rFonts w:ascii="Liberation Serif" w:eastAsia="Times New Roman" w:hAnsi="Liberation Serif" w:cs="Liberation Serif"/>
          <w:bCs/>
          <w:sz w:val="28"/>
          <w:szCs w:val="28"/>
        </w:rPr>
      </w:pPr>
    </w:p>
    <w:p w:rsidR="003C4225" w:rsidRPr="00943891" w:rsidRDefault="003C4225" w:rsidP="003C4225">
      <w:pPr>
        <w:widowControl w:val="0"/>
        <w:autoSpaceDE w:val="0"/>
        <w:autoSpaceDN w:val="0"/>
        <w:spacing w:before="122" w:after="0" w:line="240" w:lineRule="auto"/>
        <w:ind w:right="3"/>
        <w:jc w:val="center"/>
        <w:outlineLvl w:val="0"/>
        <w:rPr>
          <w:rFonts w:ascii="Liberation Serif" w:eastAsia="Times New Roman" w:hAnsi="Liberation Serif" w:cs="Liberation Serif"/>
          <w:bCs/>
          <w:sz w:val="28"/>
          <w:szCs w:val="28"/>
        </w:rPr>
      </w:pPr>
    </w:p>
    <w:p w:rsidR="003C4225" w:rsidRPr="00943891" w:rsidRDefault="003C4225" w:rsidP="003C4225">
      <w:pPr>
        <w:widowControl w:val="0"/>
        <w:autoSpaceDE w:val="0"/>
        <w:autoSpaceDN w:val="0"/>
        <w:spacing w:before="122" w:after="0" w:line="240" w:lineRule="auto"/>
        <w:ind w:right="3"/>
        <w:jc w:val="center"/>
        <w:outlineLvl w:val="0"/>
        <w:rPr>
          <w:rFonts w:ascii="Liberation Serif" w:eastAsia="Times New Roman" w:hAnsi="Liberation Serif" w:cs="Liberation Serif"/>
          <w:bCs/>
          <w:sz w:val="28"/>
          <w:szCs w:val="28"/>
        </w:rPr>
      </w:pPr>
    </w:p>
    <w:p w:rsidR="003C4225" w:rsidRPr="00943891" w:rsidRDefault="003C4225" w:rsidP="003C4225">
      <w:pPr>
        <w:widowControl w:val="0"/>
        <w:autoSpaceDE w:val="0"/>
        <w:autoSpaceDN w:val="0"/>
        <w:spacing w:before="122" w:after="0" w:line="240" w:lineRule="auto"/>
        <w:ind w:right="3"/>
        <w:jc w:val="center"/>
        <w:outlineLvl w:val="0"/>
        <w:rPr>
          <w:rFonts w:ascii="Liberation Serif" w:eastAsia="Times New Roman" w:hAnsi="Liberation Serif" w:cs="Liberation Serif"/>
          <w:bCs/>
          <w:sz w:val="28"/>
          <w:szCs w:val="28"/>
        </w:rPr>
      </w:pPr>
    </w:p>
    <w:p w:rsidR="003C4225" w:rsidRPr="00943891" w:rsidRDefault="003C4225" w:rsidP="003C4225">
      <w:pPr>
        <w:widowControl w:val="0"/>
        <w:autoSpaceDE w:val="0"/>
        <w:autoSpaceDN w:val="0"/>
        <w:spacing w:before="122" w:after="0" w:line="240" w:lineRule="auto"/>
        <w:ind w:right="3"/>
        <w:jc w:val="center"/>
        <w:outlineLvl w:val="0"/>
        <w:rPr>
          <w:rFonts w:ascii="Liberation Serif" w:eastAsia="Times New Roman" w:hAnsi="Liberation Serif" w:cs="Liberation Serif"/>
          <w:bCs/>
          <w:sz w:val="28"/>
          <w:szCs w:val="28"/>
        </w:rPr>
      </w:pPr>
    </w:p>
    <w:p w:rsidR="003C4225" w:rsidRPr="00943891" w:rsidRDefault="003C4225" w:rsidP="003C4225">
      <w:pPr>
        <w:widowControl w:val="0"/>
        <w:autoSpaceDE w:val="0"/>
        <w:autoSpaceDN w:val="0"/>
        <w:spacing w:before="122" w:after="0" w:line="240" w:lineRule="auto"/>
        <w:ind w:right="3"/>
        <w:jc w:val="center"/>
        <w:outlineLvl w:val="0"/>
        <w:rPr>
          <w:rFonts w:ascii="Liberation Serif" w:eastAsia="Times New Roman" w:hAnsi="Liberation Serif" w:cs="Liberation Serif"/>
          <w:bCs/>
          <w:sz w:val="28"/>
          <w:szCs w:val="28"/>
        </w:rPr>
      </w:pPr>
    </w:p>
    <w:p w:rsidR="003C4225" w:rsidRPr="00943891" w:rsidRDefault="003C4225" w:rsidP="003C4225">
      <w:pPr>
        <w:widowControl w:val="0"/>
        <w:autoSpaceDE w:val="0"/>
        <w:autoSpaceDN w:val="0"/>
        <w:spacing w:before="122" w:after="0" w:line="240" w:lineRule="auto"/>
        <w:ind w:right="3"/>
        <w:jc w:val="center"/>
        <w:outlineLvl w:val="0"/>
        <w:rPr>
          <w:rFonts w:ascii="Liberation Serif" w:eastAsia="Times New Roman" w:hAnsi="Liberation Serif" w:cs="Liberation Serif"/>
          <w:bCs/>
          <w:sz w:val="28"/>
          <w:szCs w:val="28"/>
        </w:rPr>
      </w:pPr>
    </w:p>
    <w:p w:rsidR="00F54D36" w:rsidRPr="00943891" w:rsidRDefault="00F54D36" w:rsidP="003C4225">
      <w:pPr>
        <w:widowControl w:val="0"/>
        <w:autoSpaceDE w:val="0"/>
        <w:autoSpaceDN w:val="0"/>
        <w:spacing w:before="122" w:after="0" w:line="240" w:lineRule="auto"/>
        <w:ind w:right="3"/>
        <w:jc w:val="center"/>
        <w:outlineLvl w:val="0"/>
        <w:rPr>
          <w:rFonts w:ascii="Liberation Serif" w:eastAsia="Times New Roman" w:hAnsi="Liberation Serif" w:cs="Liberation Serif"/>
          <w:bCs/>
          <w:sz w:val="28"/>
          <w:szCs w:val="28"/>
        </w:rPr>
      </w:pPr>
    </w:p>
    <w:p w:rsidR="00F54D36" w:rsidRPr="00943891" w:rsidRDefault="00F54D36" w:rsidP="003C4225">
      <w:pPr>
        <w:widowControl w:val="0"/>
        <w:autoSpaceDE w:val="0"/>
        <w:autoSpaceDN w:val="0"/>
        <w:spacing w:before="122" w:after="0" w:line="240" w:lineRule="auto"/>
        <w:ind w:right="3"/>
        <w:jc w:val="center"/>
        <w:outlineLvl w:val="0"/>
        <w:rPr>
          <w:rFonts w:ascii="Liberation Serif" w:eastAsia="Times New Roman" w:hAnsi="Liberation Serif" w:cs="Liberation Serif"/>
          <w:bCs/>
          <w:sz w:val="28"/>
          <w:szCs w:val="28"/>
        </w:rPr>
      </w:pPr>
    </w:p>
    <w:p w:rsidR="00F54D36" w:rsidRPr="00943891" w:rsidRDefault="00F54D36" w:rsidP="003C4225">
      <w:pPr>
        <w:widowControl w:val="0"/>
        <w:autoSpaceDE w:val="0"/>
        <w:autoSpaceDN w:val="0"/>
        <w:spacing w:before="122" w:after="0" w:line="240" w:lineRule="auto"/>
        <w:ind w:right="3"/>
        <w:jc w:val="center"/>
        <w:outlineLvl w:val="0"/>
        <w:rPr>
          <w:rFonts w:ascii="Liberation Serif" w:eastAsia="Times New Roman" w:hAnsi="Liberation Serif" w:cs="Liberation Serif"/>
          <w:bCs/>
          <w:sz w:val="28"/>
          <w:szCs w:val="28"/>
        </w:rPr>
      </w:pPr>
    </w:p>
    <w:p w:rsidR="00F54D36" w:rsidRPr="00943891" w:rsidRDefault="00F54D36" w:rsidP="003C4225">
      <w:pPr>
        <w:widowControl w:val="0"/>
        <w:autoSpaceDE w:val="0"/>
        <w:autoSpaceDN w:val="0"/>
        <w:spacing w:before="122" w:after="0" w:line="240" w:lineRule="auto"/>
        <w:ind w:right="3"/>
        <w:jc w:val="center"/>
        <w:outlineLvl w:val="0"/>
        <w:rPr>
          <w:rFonts w:ascii="Liberation Serif" w:eastAsia="Times New Roman" w:hAnsi="Liberation Serif" w:cs="Liberation Serif"/>
          <w:bCs/>
          <w:sz w:val="28"/>
          <w:szCs w:val="28"/>
        </w:rPr>
      </w:pPr>
    </w:p>
    <w:p w:rsidR="00F54D36" w:rsidRPr="00943891" w:rsidRDefault="00F54D36" w:rsidP="003C4225">
      <w:pPr>
        <w:widowControl w:val="0"/>
        <w:autoSpaceDE w:val="0"/>
        <w:autoSpaceDN w:val="0"/>
        <w:spacing w:before="122" w:after="0" w:line="240" w:lineRule="auto"/>
        <w:ind w:right="3"/>
        <w:jc w:val="center"/>
        <w:outlineLvl w:val="0"/>
        <w:rPr>
          <w:rFonts w:ascii="Liberation Serif" w:eastAsia="Times New Roman" w:hAnsi="Liberation Serif" w:cs="Liberation Serif"/>
          <w:bCs/>
          <w:sz w:val="28"/>
          <w:szCs w:val="28"/>
        </w:rPr>
      </w:pPr>
    </w:p>
    <w:p w:rsidR="003C4225" w:rsidRPr="00865EF6" w:rsidRDefault="001764B8" w:rsidP="00865EF6">
      <w:pPr>
        <w:widowControl w:val="0"/>
        <w:autoSpaceDE w:val="0"/>
        <w:autoSpaceDN w:val="0"/>
        <w:spacing w:before="122" w:after="0" w:line="240" w:lineRule="auto"/>
        <w:ind w:right="3"/>
        <w:jc w:val="center"/>
        <w:outlineLvl w:val="0"/>
        <w:rPr>
          <w:rFonts w:ascii="Liberation Serif" w:eastAsia="Times New Roman" w:hAnsi="Liberation Serif" w:cs="Liberation Serif"/>
          <w:bCs/>
          <w:sz w:val="28"/>
          <w:szCs w:val="28"/>
        </w:rPr>
      </w:pPr>
      <w:r w:rsidRPr="00943891">
        <w:rPr>
          <w:rFonts w:ascii="Liberation Serif" w:eastAsia="Times New Roman" w:hAnsi="Liberation Serif" w:cs="Liberation Serif"/>
          <w:bCs/>
          <w:sz w:val="28"/>
          <w:szCs w:val="28"/>
        </w:rPr>
        <w:t>Отрядно</w:t>
      </w:r>
      <w:r w:rsidR="00865EF6">
        <w:rPr>
          <w:rFonts w:ascii="Liberation Serif" w:eastAsia="Times New Roman" w:hAnsi="Liberation Serif" w:cs="Liberation Serif"/>
          <w:bCs/>
          <w:sz w:val="28"/>
          <w:szCs w:val="28"/>
        </w:rPr>
        <w:t xml:space="preserve">е </w:t>
      </w:r>
      <w:r w:rsidRPr="00943891">
        <w:rPr>
          <w:rFonts w:ascii="Liberation Serif" w:eastAsia="Times New Roman" w:hAnsi="Liberation Serif" w:cs="Liberation Serif"/>
          <w:bCs/>
          <w:spacing w:val="-2"/>
          <w:sz w:val="28"/>
          <w:szCs w:val="28"/>
        </w:rPr>
        <w:t>состязание</w:t>
      </w:r>
      <w:r w:rsidR="00865EF6">
        <w:rPr>
          <w:rFonts w:ascii="Liberation Serif" w:eastAsia="Times New Roman" w:hAnsi="Liberation Serif" w:cs="Liberation Serif"/>
          <w:bCs/>
          <w:spacing w:val="-2"/>
          <w:sz w:val="28"/>
          <w:szCs w:val="28"/>
        </w:rPr>
        <w:t xml:space="preserve"> </w:t>
      </w:r>
      <w:r>
        <w:rPr>
          <w:rFonts w:ascii="Liberation Serif" w:eastAsia="Times New Roman" w:hAnsi="Liberation Serif" w:cs="Liberation Serif"/>
          <w:sz w:val="28"/>
          <w:szCs w:val="28"/>
        </w:rPr>
        <w:t>«О</w:t>
      </w:r>
      <w:r w:rsidRPr="00943891">
        <w:rPr>
          <w:rFonts w:ascii="Liberation Serif" w:eastAsia="Times New Roman" w:hAnsi="Liberation Serif" w:cs="Liberation Serif"/>
          <w:sz w:val="28"/>
          <w:szCs w:val="28"/>
        </w:rPr>
        <w:t>гневая</w:t>
      </w:r>
      <w:r w:rsidR="00865EF6">
        <w:rPr>
          <w:rFonts w:ascii="Liberation Serif" w:eastAsia="Times New Roman" w:hAnsi="Liberation Serif" w:cs="Liberation Serif"/>
          <w:sz w:val="28"/>
          <w:szCs w:val="28"/>
        </w:rPr>
        <w:t xml:space="preserve"> </w:t>
      </w:r>
      <w:r w:rsidRPr="00943891">
        <w:rPr>
          <w:rFonts w:ascii="Liberation Serif" w:eastAsia="Times New Roman" w:hAnsi="Liberation Serif" w:cs="Liberation Serif"/>
          <w:spacing w:val="-2"/>
          <w:sz w:val="28"/>
          <w:szCs w:val="28"/>
        </w:rPr>
        <w:t>подготовка»</w:t>
      </w:r>
    </w:p>
    <w:p w:rsidR="003C4225" w:rsidRPr="00943891" w:rsidRDefault="003C4225" w:rsidP="003C4225">
      <w:pPr>
        <w:widowControl w:val="0"/>
        <w:autoSpaceDE w:val="0"/>
        <w:autoSpaceDN w:val="0"/>
        <w:spacing w:before="91" w:after="0" w:line="240" w:lineRule="auto"/>
        <w:ind w:right="3"/>
        <w:jc w:val="center"/>
        <w:rPr>
          <w:rFonts w:ascii="Liberation Serif" w:eastAsia="Times New Roman" w:hAnsi="Liberation Serif" w:cs="Liberation Serif"/>
          <w:i/>
          <w:sz w:val="28"/>
          <w:szCs w:val="28"/>
        </w:rPr>
      </w:pPr>
      <w:bookmarkStart w:id="2" w:name="_bookmark9"/>
      <w:bookmarkEnd w:id="2"/>
      <w:r w:rsidRPr="00943891">
        <w:rPr>
          <w:rFonts w:ascii="Liberation Serif" w:eastAsia="Times New Roman" w:hAnsi="Liberation Serif" w:cs="Liberation Serif"/>
          <w:i/>
          <w:sz w:val="28"/>
          <w:szCs w:val="28"/>
        </w:rPr>
        <w:t xml:space="preserve">(для средней и старшей возрастных </w:t>
      </w:r>
      <w:r w:rsidRPr="00943891">
        <w:rPr>
          <w:rFonts w:ascii="Liberation Serif" w:eastAsia="Times New Roman" w:hAnsi="Liberation Serif" w:cs="Liberation Serif"/>
          <w:i/>
          <w:spacing w:val="-2"/>
          <w:sz w:val="28"/>
          <w:szCs w:val="28"/>
        </w:rPr>
        <w:t>категорий)</w:t>
      </w:r>
    </w:p>
    <w:p w:rsidR="003C4225" w:rsidRPr="00943891" w:rsidRDefault="003C4225" w:rsidP="003C4225">
      <w:pPr>
        <w:widowControl w:val="0"/>
        <w:autoSpaceDE w:val="0"/>
        <w:autoSpaceDN w:val="0"/>
        <w:spacing w:before="47" w:after="0" w:line="240" w:lineRule="auto"/>
        <w:ind w:right="3" w:firstLine="709"/>
        <w:jc w:val="both"/>
        <w:rPr>
          <w:rFonts w:ascii="Liberation Serif" w:eastAsia="Times New Roman" w:hAnsi="Liberation Serif" w:cs="Liberation Serif"/>
          <w:i/>
          <w:sz w:val="28"/>
          <w:szCs w:val="28"/>
        </w:rPr>
      </w:pPr>
    </w:p>
    <w:p w:rsidR="003C4225" w:rsidRPr="00943891" w:rsidRDefault="003C4225" w:rsidP="003C4225">
      <w:pPr>
        <w:widowControl w:val="0"/>
        <w:autoSpaceDE w:val="0"/>
        <w:autoSpaceDN w:val="0"/>
        <w:spacing w:after="0" w:line="240" w:lineRule="auto"/>
        <w:ind w:right="3" w:firstLine="709"/>
        <w:jc w:val="both"/>
        <w:outlineLvl w:val="1"/>
        <w:rPr>
          <w:rFonts w:ascii="Liberation Serif" w:eastAsia="Times New Roman" w:hAnsi="Liberation Serif" w:cs="Liberation Serif"/>
          <w:bCs/>
          <w:sz w:val="28"/>
          <w:szCs w:val="28"/>
        </w:rPr>
      </w:pPr>
      <w:r w:rsidRPr="00943891">
        <w:rPr>
          <w:rFonts w:ascii="Liberation Serif" w:eastAsia="Times New Roman" w:hAnsi="Liberation Serif" w:cs="Liberation Serif"/>
          <w:bCs/>
          <w:sz w:val="28"/>
          <w:szCs w:val="28"/>
        </w:rPr>
        <w:t xml:space="preserve">Условия </w:t>
      </w:r>
      <w:r w:rsidRPr="00943891">
        <w:rPr>
          <w:rFonts w:ascii="Liberation Serif" w:eastAsia="Times New Roman" w:hAnsi="Liberation Serif" w:cs="Liberation Serif"/>
          <w:bCs/>
          <w:spacing w:val="-2"/>
          <w:sz w:val="28"/>
          <w:szCs w:val="28"/>
        </w:rPr>
        <w:t>проведения</w:t>
      </w:r>
    </w:p>
    <w:p w:rsidR="003C4225" w:rsidRPr="00943891" w:rsidRDefault="003C4225" w:rsidP="003C4225">
      <w:pPr>
        <w:widowControl w:val="0"/>
        <w:autoSpaceDE w:val="0"/>
        <w:autoSpaceDN w:val="0"/>
        <w:spacing w:after="0" w:line="240" w:lineRule="auto"/>
        <w:ind w:right="3" w:firstLine="709"/>
        <w:jc w:val="both"/>
        <w:rPr>
          <w:rFonts w:ascii="Liberation Serif" w:eastAsia="Times New Roman" w:hAnsi="Liberation Serif" w:cs="Liberation Serif"/>
          <w:sz w:val="28"/>
          <w:szCs w:val="28"/>
        </w:rPr>
      </w:pPr>
      <w:r w:rsidRPr="00943891">
        <w:rPr>
          <w:rFonts w:ascii="Liberation Serif" w:eastAsia="Times New Roman" w:hAnsi="Liberation Serif" w:cs="Liberation Serif"/>
          <w:sz w:val="28"/>
          <w:szCs w:val="28"/>
        </w:rPr>
        <w:t xml:space="preserve">Состязание проводится в виде эстафеты и состоит из трех этапов: неполная разборка-сборка массогабаритного макета автомата Калашникова (далее – ММГ </w:t>
      </w:r>
      <w:r w:rsidRPr="00943891">
        <w:rPr>
          <w:rFonts w:ascii="Liberation Serif" w:eastAsia="Times New Roman" w:hAnsi="Liberation Serif" w:cs="Liberation Serif"/>
          <w:sz w:val="28"/>
          <w:szCs w:val="28"/>
        </w:rPr>
        <w:lastRenderedPageBreak/>
        <w:t>АК), снаряжение 30 патронами 5,45х39 магазина к автомату Калашникова, разрядка магазина, стрельба из пневматической винтовки по биатлонным мишеням.</w:t>
      </w:r>
    </w:p>
    <w:p w:rsidR="003C4225" w:rsidRPr="00943891" w:rsidRDefault="003C4225" w:rsidP="003C4225">
      <w:pPr>
        <w:widowControl w:val="0"/>
        <w:autoSpaceDE w:val="0"/>
        <w:autoSpaceDN w:val="0"/>
        <w:spacing w:after="0" w:line="240" w:lineRule="auto"/>
        <w:ind w:right="3" w:firstLine="709"/>
        <w:jc w:val="both"/>
        <w:rPr>
          <w:rFonts w:ascii="Liberation Serif" w:eastAsia="Times New Roman" w:hAnsi="Liberation Serif" w:cs="Liberation Serif"/>
          <w:sz w:val="28"/>
          <w:szCs w:val="28"/>
        </w:rPr>
      </w:pPr>
      <w:r w:rsidRPr="00943891">
        <w:rPr>
          <w:rFonts w:ascii="Liberation Serif" w:eastAsia="Times New Roman" w:hAnsi="Liberation Serif" w:cs="Liberation Serif"/>
          <w:sz w:val="28"/>
          <w:szCs w:val="28"/>
        </w:rPr>
        <w:t>Общая протяженность направления дистанции составляет 50 метров (25 м в одну сторону).</w:t>
      </w:r>
    </w:p>
    <w:p w:rsidR="003C4225" w:rsidRPr="00865EF6" w:rsidRDefault="003C4225" w:rsidP="003C4225">
      <w:pPr>
        <w:widowControl w:val="0"/>
        <w:autoSpaceDE w:val="0"/>
        <w:autoSpaceDN w:val="0"/>
        <w:spacing w:after="0" w:line="240" w:lineRule="auto"/>
        <w:ind w:right="3" w:firstLine="709"/>
        <w:jc w:val="both"/>
        <w:rPr>
          <w:rFonts w:ascii="Liberation Serif" w:eastAsia="Times New Roman" w:hAnsi="Liberation Serif" w:cs="Liberation Serif"/>
          <w:sz w:val="28"/>
          <w:szCs w:val="28"/>
        </w:rPr>
      </w:pPr>
      <w:r w:rsidRPr="00865EF6">
        <w:rPr>
          <w:rFonts w:ascii="Liberation Serif" w:eastAsia="Times New Roman" w:hAnsi="Liberation Serif" w:cs="Liberation Serif"/>
          <w:sz w:val="28"/>
          <w:szCs w:val="28"/>
        </w:rPr>
        <w:t>Дистанция разделена на3</w:t>
      </w:r>
      <w:r w:rsidRPr="00865EF6">
        <w:rPr>
          <w:rFonts w:ascii="Liberation Serif" w:eastAsia="Times New Roman" w:hAnsi="Liberation Serif" w:cs="Liberation Serif"/>
          <w:spacing w:val="-2"/>
          <w:sz w:val="28"/>
          <w:szCs w:val="28"/>
        </w:rPr>
        <w:t xml:space="preserve"> этапа:</w:t>
      </w:r>
    </w:p>
    <w:p w:rsidR="003C4225" w:rsidRPr="00865EF6" w:rsidRDefault="003C4225" w:rsidP="00865EF6">
      <w:pPr>
        <w:pStyle w:val="af6"/>
        <w:widowControl w:val="0"/>
        <w:numPr>
          <w:ilvl w:val="0"/>
          <w:numId w:val="49"/>
        </w:numPr>
        <w:tabs>
          <w:tab w:val="left" w:pos="213"/>
          <w:tab w:val="left" w:pos="993"/>
        </w:tabs>
        <w:autoSpaceDE w:val="0"/>
        <w:autoSpaceDN w:val="0"/>
        <w:spacing w:after="0" w:line="240" w:lineRule="auto"/>
        <w:ind w:right="3"/>
        <w:jc w:val="both"/>
        <w:rPr>
          <w:rFonts w:ascii="Liberation Serif" w:eastAsia="Times New Roman" w:hAnsi="Liberation Serif" w:cs="Liberation Serif"/>
          <w:sz w:val="28"/>
          <w:szCs w:val="28"/>
        </w:rPr>
      </w:pPr>
      <w:r w:rsidRPr="00865EF6">
        <w:rPr>
          <w:rFonts w:ascii="Liberation Serif" w:eastAsia="Times New Roman" w:hAnsi="Liberation Serif" w:cs="Liberation Serif"/>
          <w:sz w:val="28"/>
          <w:szCs w:val="28"/>
        </w:rPr>
        <w:t>этап (на старте) «Неполная разборка и сборка ММГ</w:t>
      </w:r>
      <w:r w:rsidRPr="00865EF6">
        <w:rPr>
          <w:rFonts w:ascii="Liberation Serif" w:eastAsia="Times New Roman" w:hAnsi="Liberation Serif" w:cs="Liberation Serif"/>
          <w:spacing w:val="-4"/>
          <w:sz w:val="28"/>
          <w:szCs w:val="28"/>
        </w:rPr>
        <w:t>АК».</w:t>
      </w:r>
    </w:p>
    <w:p w:rsidR="003C4225" w:rsidRPr="00865EF6" w:rsidRDefault="00865EF6" w:rsidP="00865EF6">
      <w:pPr>
        <w:widowControl w:val="0"/>
        <w:tabs>
          <w:tab w:val="left" w:pos="325"/>
          <w:tab w:val="left" w:pos="993"/>
        </w:tabs>
        <w:autoSpaceDE w:val="0"/>
        <w:autoSpaceDN w:val="0"/>
        <w:spacing w:after="0" w:line="240" w:lineRule="auto"/>
        <w:ind w:left="709" w:right="3"/>
        <w:jc w:val="both"/>
        <w:rPr>
          <w:rFonts w:ascii="Liberation Serif" w:eastAsia="Times New Roman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2</w:t>
      </w:r>
      <w:r w:rsidRPr="00E11A74">
        <w:rPr>
          <w:rFonts w:ascii="Liberation Serif" w:hAnsi="Liberation Serif" w:cs="Liberation Serif"/>
          <w:sz w:val="28"/>
          <w:szCs w:val="28"/>
        </w:rPr>
        <w:t> </w:t>
      </w:r>
      <w:r w:rsidR="003C4225" w:rsidRPr="00865EF6">
        <w:rPr>
          <w:rFonts w:ascii="Liberation Serif" w:eastAsia="Times New Roman" w:hAnsi="Liberation Serif" w:cs="Liberation Serif"/>
          <w:sz w:val="28"/>
          <w:szCs w:val="28"/>
        </w:rPr>
        <w:t>этап (отметка от старта – 15 м) «Снаряжение магазина к автомату Калашникова патронами».</w:t>
      </w:r>
    </w:p>
    <w:p w:rsidR="003C4225" w:rsidRPr="00943891" w:rsidRDefault="00865EF6" w:rsidP="00865EF6">
      <w:pPr>
        <w:widowControl w:val="0"/>
        <w:tabs>
          <w:tab w:val="left" w:pos="265"/>
          <w:tab w:val="left" w:pos="993"/>
        </w:tabs>
        <w:autoSpaceDE w:val="0"/>
        <w:autoSpaceDN w:val="0"/>
        <w:spacing w:after="0" w:line="240" w:lineRule="auto"/>
        <w:ind w:left="709" w:right="3"/>
        <w:jc w:val="both"/>
        <w:rPr>
          <w:rFonts w:ascii="Liberation Serif" w:eastAsia="Times New Roman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3</w:t>
      </w:r>
      <w:r w:rsidRPr="00E11A74">
        <w:rPr>
          <w:rFonts w:ascii="Liberation Serif" w:hAnsi="Liberation Serif" w:cs="Liberation Serif"/>
          <w:sz w:val="28"/>
          <w:szCs w:val="28"/>
        </w:rPr>
        <w:t> </w:t>
      </w:r>
      <w:r w:rsidR="003C4225" w:rsidRPr="00865EF6">
        <w:rPr>
          <w:rFonts w:ascii="Liberation Serif" w:eastAsia="Times New Roman" w:hAnsi="Liberation Serif" w:cs="Liberation Serif"/>
          <w:sz w:val="28"/>
          <w:szCs w:val="28"/>
        </w:rPr>
        <w:t>этап (отметка от старта – 25 м) «Стрельба из пневматической винтовки семейства</w:t>
      </w:r>
      <w:r>
        <w:rPr>
          <w:rFonts w:ascii="Liberation Serif" w:eastAsia="Times New Roman" w:hAnsi="Liberation Serif" w:cs="Liberation Serif"/>
          <w:sz w:val="28"/>
          <w:szCs w:val="28"/>
        </w:rPr>
        <w:t xml:space="preserve"> </w:t>
      </w:r>
      <w:r w:rsidR="003C4225" w:rsidRPr="00943891">
        <w:rPr>
          <w:rFonts w:ascii="Liberation Serif" w:eastAsia="Times New Roman" w:hAnsi="Liberation Serif" w:cs="Liberation Serif"/>
          <w:sz w:val="28"/>
          <w:szCs w:val="28"/>
        </w:rPr>
        <w:t xml:space="preserve">МР-512 (штатный механический прицел) по мишени биатлонной из </w:t>
      </w:r>
      <w:proofErr w:type="gramStart"/>
      <w:r w:rsidR="003C4225" w:rsidRPr="00943891">
        <w:rPr>
          <w:rFonts w:ascii="Liberation Serif" w:eastAsia="Times New Roman" w:hAnsi="Liberation Serif" w:cs="Liberation Serif"/>
          <w:sz w:val="28"/>
          <w:szCs w:val="28"/>
        </w:rPr>
        <w:t>положения</w:t>
      </w:r>
      <w:proofErr w:type="gramEnd"/>
      <w:r w:rsidR="003C4225" w:rsidRPr="00943891">
        <w:rPr>
          <w:rFonts w:ascii="Liberation Serif" w:eastAsia="Times New Roman" w:hAnsi="Liberation Serif" w:cs="Liberation Serif"/>
          <w:sz w:val="28"/>
          <w:szCs w:val="28"/>
        </w:rPr>
        <w:t xml:space="preserve"> сидя» (дистанция до мишени 10 м).</w:t>
      </w:r>
    </w:p>
    <w:p w:rsidR="003C4225" w:rsidRPr="00943891" w:rsidRDefault="003C4225" w:rsidP="003C4225">
      <w:pPr>
        <w:widowControl w:val="0"/>
        <w:autoSpaceDE w:val="0"/>
        <w:autoSpaceDN w:val="0"/>
        <w:spacing w:after="0" w:line="240" w:lineRule="auto"/>
        <w:ind w:right="3" w:firstLine="709"/>
        <w:jc w:val="both"/>
        <w:rPr>
          <w:rFonts w:ascii="Liberation Serif" w:eastAsia="Times New Roman" w:hAnsi="Liberation Serif" w:cs="Liberation Serif"/>
          <w:sz w:val="28"/>
          <w:szCs w:val="28"/>
        </w:rPr>
      </w:pPr>
      <w:r w:rsidRPr="00943891">
        <w:rPr>
          <w:rFonts w:ascii="Liberation Serif" w:eastAsia="Times New Roman" w:hAnsi="Liberation Serif" w:cs="Liberation Serif"/>
          <w:sz w:val="28"/>
          <w:szCs w:val="28"/>
        </w:rPr>
        <w:t>Система оценивания: отряд-победитель определяется по времени прохождения всеми участниками отряда этапов состязания с прибавлением к общему результату дополнительного времени, полученного за штрафные баллы (1 штрафной балл равен 5 секундам дополнительного времени).</w:t>
      </w:r>
    </w:p>
    <w:p w:rsidR="003C4225" w:rsidRPr="00943891" w:rsidRDefault="003C4225" w:rsidP="003C4225">
      <w:pPr>
        <w:widowControl w:val="0"/>
        <w:autoSpaceDE w:val="0"/>
        <w:autoSpaceDN w:val="0"/>
        <w:spacing w:after="0" w:line="240" w:lineRule="auto"/>
        <w:ind w:right="3" w:firstLine="709"/>
        <w:jc w:val="both"/>
        <w:rPr>
          <w:rFonts w:ascii="Liberation Serif" w:eastAsia="Times New Roman" w:hAnsi="Liberation Serif" w:cs="Liberation Serif"/>
          <w:sz w:val="28"/>
          <w:szCs w:val="28"/>
        </w:rPr>
      </w:pPr>
      <w:r w:rsidRPr="00943891">
        <w:rPr>
          <w:rFonts w:ascii="Liberation Serif" w:eastAsia="Times New Roman" w:hAnsi="Liberation Serif" w:cs="Liberation Serif"/>
          <w:sz w:val="28"/>
          <w:szCs w:val="28"/>
          <w:u w:val="single"/>
        </w:rPr>
        <w:t>Штрафные баллы за</w:t>
      </w:r>
      <w:proofErr w:type="gramStart"/>
      <w:r w:rsidRPr="00943891">
        <w:rPr>
          <w:rFonts w:ascii="Liberation Serif" w:eastAsia="Times New Roman" w:hAnsi="Liberation Serif" w:cs="Liberation Serif"/>
          <w:sz w:val="28"/>
          <w:szCs w:val="28"/>
          <w:u w:val="single"/>
        </w:rPr>
        <w:t>1</w:t>
      </w:r>
      <w:proofErr w:type="gramEnd"/>
      <w:r w:rsidRPr="00943891">
        <w:rPr>
          <w:rFonts w:ascii="Liberation Serif" w:eastAsia="Times New Roman" w:hAnsi="Liberation Serif" w:cs="Liberation Serif"/>
          <w:spacing w:val="-2"/>
          <w:sz w:val="28"/>
          <w:szCs w:val="28"/>
          <w:u w:val="single"/>
        </w:rPr>
        <w:t xml:space="preserve"> этап:</w:t>
      </w:r>
    </w:p>
    <w:p w:rsidR="003C4225" w:rsidRPr="00943891" w:rsidRDefault="003C4225" w:rsidP="003C4225">
      <w:pPr>
        <w:widowControl w:val="0"/>
        <w:autoSpaceDE w:val="0"/>
        <w:autoSpaceDN w:val="0"/>
        <w:spacing w:after="0" w:line="240" w:lineRule="auto"/>
        <w:ind w:right="3" w:firstLine="709"/>
        <w:jc w:val="both"/>
        <w:rPr>
          <w:rFonts w:ascii="Liberation Serif" w:eastAsia="Times New Roman" w:hAnsi="Liberation Serif" w:cs="Liberation Serif"/>
          <w:sz w:val="28"/>
          <w:szCs w:val="28"/>
        </w:rPr>
      </w:pPr>
      <w:r w:rsidRPr="00943891">
        <w:rPr>
          <w:rFonts w:ascii="Liberation Serif" w:eastAsia="Times New Roman" w:hAnsi="Liberation Serif" w:cs="Liberation Serif"/>
          <w:sz w:val="28"/>
          <w:szCs w:val="28"/>
        </w:rPr>
        <w:t xml:space="preserve">Нарушение требований </w:t>
      </w:r>
      <w:r w:rsidRPr="00943891">
        <w:rPr>
          <w:rFonts w:ascii="Liberation Serif" w:eastAsia="Times New Roman" w:hAnsi="Liberation Serif" w:cs="Liberation Serif"/>
          <w:spacing w:val="-2"/>
          <w:sz w:val="28"/>
          <w:szCs w:val="28"/>
        </w:rPr>
        <w:t>безопасности:</w:t>
      </w:r>
    </w:p>
    <w:p w:rsidR="003C4225" w:rsidRPr="00943891" w:rsidRDefault="003C4225" w:rsidP="003C4225">
      <w:pPr>
        <w:widowControl w:val="0"/>
        <w:numPr>
          <w:ilvl w:val="1"/>
          <w:numId w:val="41"/>
        </w:numPr>
        <w:tabs>
          <w:tab w:val="left" w:pos="1134"/>
          <w:tab w:val="left" w:pos="1417"/>
          <w:tab w:val="left" w:pos="2351"/>
          <w:tab w:val="left" w:pos="3194"/>
          <w:tab w:val="left" w:pos="5064"/>
          <w:tab w:val="left" w:pos="6560"/>
          <w:tab w:val="left" w:pos="8402"/>
        </w:tabs>
        <w:autoSpaceDE w:val="0"/>
        <w:autoSpaceDN w:val="0"/>
        <w:spacing w:after="0" w:line="240" w:lineRule="auto"/>
        <w:ind w:left="0" w:right="3" w:firstLine="709"/>
        <w:jc w:val="both"/>
        <w:rPr>
          <w:rFonts w:ascii="Liberation Serif" w:eastAsia="Times New Roman" w:hAnsi="Liberation Serif" w:cs="Liberation Serif"/>
          <w:sz w:val="28"/>
          <w:szCs w:val="28"/>
        </w:rPr>
      </w:pPr>
      <w:r w:rsidRPr="00943891">
        <w:rPr>
          <w:rFonts w:ascii="Liberation Serif" w:eastAsia="Times New Roman" w:hAnsi="Liberation Serif" w:cs="Liberation Serif"/>
          <w:spacing w:val="-4"/>
          <w:sz w:val="28"/>
          <w:szCs w:val="28"/>
        </w:rPr>
        <w:t>угол</w:t>
      </w:r>
      <w:r w:rsidRPr="00943891">
        <w:rPr>
          <w:rFonts w:ascii="Liberation Serif" w:eastAsia="Times New Roman" w:hAnsi="Liberation Serif" w:cs="Liberation Serif"/>
          <w:sz w:val="28"/>
          <w:szCs w:val="28"/>
        </w:rPr>
        <w:tab/>
      </w:r>
      <w:r w:rsidRPr="00943891">
        <w:rPr>
          <w:rFonts w:ascii="Liberation Serif" w:eastAsia="Times New Roman" w:hAnsi="Liberation Serif" w:cs="Liberation Serif"/>
          <w:spacing w:val="-4"/>
          <w:sz w:val="28"/>
          <w:szCs w:val="28"/>
        </w:rPr>
        <w:t>при</w:t>
      </w:r>
      <w:r w:rsidRPr="00943891">
        <w:rPr>
          <w:rFonts w:ascii="Liberation Serif" w:eastAsia="Times New Roman" w:hAnsi="Liberation Serif" w:cs="Liberation Serif"/>
          <w:sz w:val="28"/>
          <w:szCs w:val="28"/>
        </w:rPr>
        <w:tab/>
      </w:r>
      <w:r w:rsidRPr="00943891">
        <w:rPr>
          <w:rFonts w:ascii="Liberation Serif" w:eastAsia="Times New Roman" w:hAnsi="Liberation Serif" w:cs="Liberation Serif"/>
          <w:spacing w:val="-2"/>
          <w:sz w:val="28"/>
          <w:szCs w:val="28"/>
        </w:rPr>
        <w:t>выполнении</w:t>
      </w:r>
      <w:r w:rsidRPr="00943891">
        <w:rPr>
          <w:rFonts w:ascii="Liberation Serif" w:eastAsia="Times New Roman" w:hAnsi="Liberation Serif" w:cs="Liberation Serif"/>
          <w:sz w:val="28"/>
          <w:szCs w:val="28"/>
        </w:rPr>
        <w:tab/>
      </w:r>
      <w:r w:rsidRPr="00943891">
        <w:rPr>
          <w:rFonts w:ascii="Liberation Serif" w:eastAsia="Times New Roman" w:hAnsi="Liberation Serif" w:cs="Liberation Serif"/>
          <w:spacing w:val="-2"/>
          <w:sz w:val="28"/>
          <w:szCs w:val="28"/>
        </w:rPr>
        <w:t>контроля</w:t>
      </w:r>
      <w:r w:rsidRPr="00943891">
        <w:rPr>
          <w:rFonts w:ascii="Liberation Serif" w:eastAsia="Times New Roman" w:hAnsi="Liberation Serif" w:cs="Liberation Serif"/>
          <w:sz w:val="28"/>
          <w:szCs w:val="28"/>
        </w:rPr>
        <w:tab/>
      </w:r>
      <w:r w:rsidRPr="00943891">
        <w:rPr>
          <w:rFonts w:ascii="Liberation Serif" w:eastAsia="Times New Roman" w:hAnsi="Liberation Serif" w:cs="Liberation Serif"/>
          <w:spacing w:val="-2"/>
          <w:sz w:val="28"/>
          <w:szCs w:val="28"/>
        </w:rPr>
        <w:t>нахождения</w:t>
      </w:r>
      <w:r w:rsidRPr="00943891">
        <w:rPr>
          <w:rFonts w:ascii="Liberation Serif" w:eastAsia="Times New Roman" w:hAnsi="Liberation Serif" w:cs="Liberation Serif"/>
          <w:sz w:val="28"/>
          <w:szCs w:val="28"/>
        </w:rPr>
        <w:tab/>
      </w:r>
      <w:r w:rsidRPr="00943891">
        <w:rPr>
          <w:rFonts w:ascii="Liberation Serif" w:eastAsia="Times New Roman" w:hAnsi="Liberation Serif" w:cs="Liberation Serif"/>
          <w:spacing w:val="-2"/>
          <w:sz w:val="28"/>
          <w:szCs w:val="28"/>
        </w:rPr>
        <w:t xml:space="preserve">патрона </w:t>
      </w:r>
      <w:r w:rsidRPr="00943891">
        <w:rPr>
          <w:rFonts w:ascii="Liberation Serif" w:eastAsia="Times New Roman" w:hAnsi="Liberation Serif" w:cs="Liberation Serif"/>
          <w:sz w:val="28"/>
          <w:szCs w:val="28"/>
        </w:rPr>
        <w:t>в патроннике больше или меньше диапазона 45-70 градусов – 2 балла;</w:t>
      </w:r>
    </w:p>
    <w:p w:rsidR="003C4225" w:rsidRPr="00943891" w:rsidRDefault="003C4225" w:rsidP="003C4225">
      <w:pPr>
        <w:widowControl w:val="0"/>
        <w:numPr>
          <w:ilvl w:val="1"/>
          <w:numId w:val="41"/>
        </w:numPr>
        <w:tabs>
          <w:tab w:val="left" w:pos="1134"/>
          <w:tab w:val="left" w:pos="1417"/>
        </w:tabs>
        <w:autoSpaceDE w:val="0"/>
        <w:autoSpaceDN w:val="0"/>
        <w:spacing w:after="0" w:line="240" w:lineRule="auto"/>
        <w:ind w:left="0" w:right="3" w:firstLine="709"/>
        <w:jc w:val="both"/>
        <w:rPr>
          <w:rFonts w:ascii="Liberation Serif" w:eastAsia="Times New Roman" w:hAnsi="Liberation Serif" w:cs="Liberation Serif"/>
          <w:sz w:val="28"/>
          <w:szCs w:val="28"/>
        </w:rPr>
      </w:pPr>
      <w:r w:rsidRPr="00943891">
        <w:rPr>
          <w:rFonts w:ascii="Liberation Serif" w:eastAsia="Times New Roman" w:hAnsi="Liberation Serif" w:cs="Liberation Serif"/>
          <w:sz w:val="28"/>
          <w:szCs w:val="28"/>
        </w:rPr>
        <w:t>получение травмы участником – 2</w:t>
      </w:r>
      <w:r w:rsidRPr="00943891">
        <w:rPr>
          <w:rFonts w:ascii="Liberation Serif" w:eastAsia="Times New Roman" w:hAnsi="Liberation Serif" w:cs="Liberation Serif"/>
          <w:spacing w:val="-2"/>
          <w:sz w:val="28"/>
          <w:szCs w:val="28"/>
        </w:rPr>
        <w:t>балла;</w:t>
      </w:r>
    </w:p>
    <w:p w:rsidR="003C4225" w:rsidRPr="00943891" w:rsidRDefault="003C4225" w:rsidP="003C4225">
      <w:pPr>
        <w:widowControl w:val="0"/>
        <w:numPr>
          <w:ilvl w:val="1"/>
          <w:numId w:val="41"/>
        </w:numPr>
        <w:tabs>
          <w:tab w:val="left" w:pos="1134"/>
          <w:tab w:val="left" w:pos="1417"/>
        </w:tabs>
        <w:autoSpaceDE w:val="0"/>
        <w:autoSpaceDN w:val="0"/>
        <w:spacing w:after="0" w:line="240" w:lineRule="auto"/>
        <w:ind w:left="0" w:right="3" w:firstLine="709"/>
        <w:jc w:val="both"/>
        <w:rPr>
          <w:rFonts w:ascii="Liberation Serif" w:eastAsia="Times New Roman" w:hAnsi="Liberation Serif" w:cs="Liberation Serif"/>
          <w:sz w:val="28"/>
          <w:szCs w:val="28"/>
        </w:rPr>
      </w:pPr>
      <w:r w:rsidRPr="00943891">
        <w:rPr>
          <w:rFonts w:ascii="Liberation Serif" w:eastAsia="Times New Roman" w:hAnsi="Liberation Serif" w:cs="Liberation Serif"/>
          <w:sz w:val="28"/>
          <w:szCs w:val="28"/>
        </w:rPr>
        <w:t>нарушение последовательности выполнения норматива – 2балла за каждое нарушение;</w:t>
      </w:r>
    </w:p>
    <w:p w:rsidR="003C4225" w:rsidRPr="00943891" w:rsidRDefault="003C4225" w:rsidP="003C4225">
      <w:pPr>
        <w:widowControl w:val="0"/>
        <w:numPr>
          <w:ilvl w:val="1"/>
          <w:numId w:val="41"/>
        </w:numPr>
        <w:tabs>
          <w:tab w:val="left" w:pos="1134"/>
          <w:tab w:val="left" w:pos="1417"/>
        </w:tabs>
        <w:autoSpaceDE w:val="0"/>
        <w:autoSpaceDN w:val="0"/>
        <w:spacing w:after="0" w:line="240" w:lineRule="auto"/>
        <w:ind w:left="0" w:right="3" w:firstLine="709"/>
        <w:jc w:val="both"/>
        <w:rPr>
          <w:rFonts w:ascii="Liberation Serif" w:eastAsia="Times New Roman" w:hAnsi="Liberation Serif" w:cs="Liberation Serif"/>
          <w:sz w:val="28"/>
          <w:szCs w:val="28"/>
        </w:rPr>
      </w:pPr>
      <w:r w:rsidRPr="00943891">
        <w:rPr>
          <w:rFonts w:ascii="Liberation Serif" w:eastAsia="Times New Roman" w:hAnsi="Liberation Serif" w:cs="Liberation Serif"/>
          <w:sz w:val="28"/>
          <w:szCs w:val="28"/>
        </w:rPr>
        <w:t xml:space="preserve">падение детали оружия – 2 балла за каждую. </w:t>
      </w:r>
    </w:p>
    <w:p w:rsidR="003C4225" w:rsidRPr="00943891" w:rsidRDefault="003C4225" w:rsidP="003C4225">
      <w:pPr>
        <w:widowControl w:val="0"/>
        <w:tabs>
          <w:tab w:val="left" w:pos="1134"/>
          <w:tab w:val="left" w:pos="1417"/>
        </w:tabs>
        <w:autoSpaceDE w:val="0"/>
        <w:autoSpaceDN w:val="0"/>
        <w:spacing w:after="0" w:line="240" w:lineRule="auto"/>
        <w:ind w:left="709" w:right="3"/>
        <w:jc w:val="both"/>
        <w:rPr>
          <w:rFonts w:ascii="Liberation Serif" w:eastAsia="Times New Roman" w:hAnsi="Liberation Serif" w:cs="Liberation Serif"/>
          <w:sz w:val="28"/>
          <w:szCs w:val="28"/>
        </w:rPr>
      </w:pPr>
      <w:r w:rsidRPr="00943891">
        <w:rPr>
          <w:rFonts w:ascii="Liberation Serif" w:eastAsia="Times New Roman" w:hAnsi="Liberation Serif" w:cs="Liberation Serif"/>
          <w:sz w:val="28"/>
          <w:szCs w:val="28"/>
          <w:u w:val="single"/>
        </w:rPr>
        <w:t>Штрафные баллы за 2 этап:</w:t>
      </w:r>
    </w:p>
    <w:p w:rsidR="003C4225" w:rsidRPr="00943891" w:rsidRDefault="003C4225" w:rsidP="003C4225">
      <w:pPr>
        <w:widowControl w:val="0"/>
        <w:numPr>
          <w:ilvl w:val="1"/>
          <w:numId w:val="41"/>
        </w:numPr>
        <w:tabs>
          <w:tab w:val="left" w:pos="1134"/>
          <w:tab w:val="left" w:pos="1417"/>
        </w:tabs>
        <w:autoSpaceDE w:val="0"/>
        <w:autoSpaceDN w:val="0"/>
        <w:spacing w:after="0" w:line="240" w:lineRule="auto"/>
        <w:ind w:left="0" w:right="3" w:firstLine="709"/>
        <w:jc w:val="both"/>
        <w:rPr>
          <w:rFonts w:ascii="Liberation Serif" w:eastAsia="Times New Roman" w:hAnsi="Liberation Serif" w:cs="Liberation Serif"/>
          <w:sz w:val="28"/>
          <w:szCs w:val="28"/>
        </w:rPr>
      </w:pPr>
      <w:r w:rsidRPr="00943891">
        <w:rPr>
          <w:rFonts w:ascii="Liberation Serif" w:eastAsia="Times New Roman" w:hAnsi="Liberation Serif" w:cs="Liberation Serif"/>
          <w:sz w:val="28"/>
          <w:szCs w:val="28"/>
        </w:rPr>
        <w:t>нарушение требований безопасности (</w:t>
      </w:r>
      <w:proofErr w:type="spellStart"/>
      <w:r w:rsidRPr="00943891">
        <w:rPr>
          <w:rFonts w:ascii="Liberation Serif" w:eastAsia="Times New Roman" w:hAnsi="Liberation Serif" w:cs="Liberation Serif"/>
          <w:sz w:val="28"/>
          <w:szCs w:val="28"/>
        </w:rPr>
        <w:t>травмирование</w:t>
      </w:r>
      <w:proofErr w:type="spellEnd"/>
      <w:r w:rsidRPr="00943891">
        <w:rPr>
          <w:rFonts w:ascii="Liberation Serif" w:eastAsia="Times New Roman" w:hAnsi="Liberation Serif" w:cs="Liberation Serif"/>
          <w:sz w:val="28"/>
          <w:szCs w:val="28"/>
        </w:rPr>
        <w:t xml:space="preserve"> участника)– 2 балла;</w:t>
      </w:r>
    </w:p>
    <w:p w:rsidR="003C4225" w:rsidRPr="00943891" w:rsidRDefault="003C4225" w:rsidP="003C4225">
      <w:pPr>
        <w:widowControl w:val="0"/>
        <w:tabs>
          <w:tab w:val="left" w:pos="1134"/>
          <w:tab w:val="left" w:pos="1417"/>
        </w:tabs>
        <w:autoSpaceDE w:val="0"/>
        <w:autoSpaceDN w:val="0"/>
        <w:spacing w:after="0" w:line="240" w:lineRule="auto"/>
        <w:ind w:left="709" w:right="3"/>
        <w:jc w:val="both"/>
        <w:rPr>
          <w:rFonts w:ascii="Liberation Serif" w:eastAsia="Times New Roman" w:hAnsi="Liberation Serif" w:cs="Liberation Serif"/>
          <w:sz w:val="28"/>
          <w:szCs w:val="28"/>
        </w:rPr>
      </w:pPr>
      <w:r w:rsidRPr="00943891">
        <w:rPr>
          <w:rFonts w:ascii="Liberation Serif" w:eastAsia="Times New Roman" w:hAnsi="Liberation Serif" w:cs="Liberation Serif"/>
          <w:sz w:val="28"/>
          <w:szCs w:val="28"/>
          <w:u w:val="single"/>
        </w:rPr>
        <w:t>Штрафные баллы за 3 этап:</w:t>
      </w:r>
    </w:p>
    <w:p w:rsidR="003C4225" w:rsidRPr="00943891" w:rsidRDefault="003C4225" w:rsidP="003C4225">
      <w:pPr>
        <w:widowControl w:val="0"/>
        <w:numPr>
          <w:ilvl w:val="0"/>
          <w:numId w:val="40"/>
        </w:numPr>
        <w:tabs>
          <w:tab w:val="left" w:pos="661"/>
          <w:tab w:val="left" w:pos="1134"/>
        </w:tabs>
        <w:autoSpaceDE w:val="0"/>
        <w:autoSpaceDN w:val="0"/>
        <w:spacing w:after="0" w:line="240" w:lineRule="auto"/>
        <w:ind w:left="0" w:right="3" w:firstLine="709"/>
        <w:jc w:val="both"/>
        <w:rPr>
          <w:rFonts w:ascii="Liberation Serif" w:eastAsia="Times New Roman" w:hAnsi="Liberation Serif" w:cs="Liberation Serif"/>
          <w:sz w:val="28"/>
          <w:szCs w:val="28"/>
        </w:rPr>
      </w:pPr>
      <w:r w:rsidRPr="00943891">
        <w:rPr>
          <w:rFonts w:ascii="Liberation Serif" w:eastAsia="Times New Roman" w:hAnsi="Liberation Serif" w:cs="Liberation Serif"/>
          <w:sz w:val="28"/>
          <w:szCs w:val="28"/>
        </w:rPr>
        <w:t xml:space="preserve">нарушение требований безопасности при выполнении стрельбы </w:t>
      </w:r>
      <w:r w:rsidRPr="00943891">
        <w:rPr>
          <w:rFonts w:ascii="Liberation Serif" w:eastAsia="Times New Roman" w:hAnsi="Liberation Serif" w:cs="Liberation Serif"/>
          <w:spacing w:val="-10"/>
          <w:sz w:val="28"/>
          <w:szCs w:val="28"/>
        </w:rPr>
        <w:t xml:space="preserve">– </w:t>
      </w:r>
      <w:r w:rsidRPr="00943891">
        <w:rPr>
          <w:rFonts w:ascii="Liberation Serif" w:eastAsia="Times New Roman" w:hAnsi="Liberation Serif" w:cs="Liberation Serif"/>
          <w:sz w:val="28"/>
          <w:szCs w:val="28"/>
        </w:rPr>
        <w:t xml:space="preserve">5 баллов (в том числе: направление винтовки в любую сторону от мишенного комплекса более чем на 75 градусов, игнорирование команд </w:t>
      </w:r>
      <w:r w:rsidRPr="00943891">
        <w:rPr>
          <w:rFonts w:ascii="Liberation Serif" w:eastAsia="Times New Roman" w:hAnsi="Liberation Serif" w:cs="Liberation Serif"/>
          <w:spacing w:val="-2"/>
          <w:sz w:val="28"/>
          <w:szCs w:val="28"/>
        </w:rPr>
        <w:t>инструктора);</w:t>
      </w:r>
    </w:p>
    <w:p w:rsidR="003C4225" w:rsidRPr="00943891" w:rsidRDefault="003C4225" w:rsidP="003C4225">
      <w:pPr>
        <w:widowControl w:val="0"/>
        <w:numPr>
          <w:ilvl w:val="0"/>
          <w:numId w:val="40"/>
        </w:numPr>
        <w:tabs>
          <w:tab w:val="left" w:pos="661"/>
          <w:tab w:val="left" w:pos="1134"/>
        </w:tabs>
        <w:autoSpaceDE w:val="0"/>
        <w:autoSpaceDN w:val="0"/>
        <w:spacing w:after="0" w:line="240" w:lineRule="auto"/>
        <w:ind w:left="0" w:right="3" w:firstLine="709"/>
        <w:jc w:val="both"/>
        <w:rPr>
          <w:rFonts w:ascii="Liberation Serif" w:eastAsia="Times New Roman" w:hAnsi="Liberation Serif" w:cs="Liberation Serif"/>
          <w:sz w:val="28"/>
          <w:szCs w:val="28"/>
        </w:rPr>
      </w:pPr>
      <w:r w:rsidRPr="00943891">
        <w:rPr>
          <w:rFonts w:ascii="Liberation Serif" w:eastAsia="Times New Roman" w:hAnsi="Liberation Serif" w:cs="Liberation Serif"/>
          <w:sz w:val="28"/>
          <w:szCs w:val="28"/>
        </w:rPr>
        <w:t xml:space="preserve">непоражённая зачётная мишень – 5 баллов за </w:t>
      </w:r>
      <w:r w:rsidRPr="00943891">
        <w:rPr>
          <w:rFonts w:ascii="Liberation Serif" w:eastAsia="Times New Roman" w:hAnsi="Liberation Serif" w:cs="Liberation Serif"/>
          <w:spacing w:val="-2"/>
          <w:sz w:val="28"/>
          <w:szCs w:val="28"/>
        </w:rPr>
        <w:t>каждую.</w:t>
      </w:r>
    </w:p>
    <w:p w:rsidR="003C4225" w:rsidRPr="00943891" w:rsidRDefault="003C4225" w:rsidP="003C4225">
      <w:pPr>
        <w:widowControl w:val="0"/>
        <w:autoSpaceDE w:val="0"/>
        <w:autoSpaceDN w:val="0"/>
        <w:spacing w:after="0" w:line="240" w:lineRule="auto"/>
        <w:ind w:right="3" w:firstLine="709"/>
        <w:jc w:val="both"/>
        <w:rPr>
          <w:rFonts w:ascii="Liberation Serif" w:eastAsia="Times New Roman" w:hAnsi="Liberation Serif" w:cs="Liberation Serif"/>
          <w:sz w:val="28"/>
          <w:szCs w:val="28"/>
        </w:rPr>
      </w:pPr>
      <w:r w:rsidRPr="00943891">
        <w:rPr>
          <w:rFonts w:ascii="Liberation Serif" w:eastAsia="Times New Roman" w:hAnsi="Liberation Serif" w:cs="Liberation Serif"/>
          <w:sz w:val="28"/>
          <w:szCs w:val="28"/>
          <w:u w:val="single"/>
        </w:rPr>
        <w:t xml:space="preserve">Общие штрафные баллы: </w:t>
      </w:r>
      <w:r w:rsidRPr="00943891">
        <w:rPr>
          <w:rFonts w:ascii="Liberation Serif" w:eastAsia="Times New Roman" w:hAnsi="Liberation Serif" w:cs="Liberation Serif"/>
          <w:sz w:val="28"/>
          <w:szCs w:val="28"/>
        </w:rPr>
        <w:t>отсутствие фиксации касания при передаче эстафеты – 1 балл.</w:t>
      </w:r>
    </w:p>
    <w:p w:rsidR="003C4225" w:rsidRPr="00943891" w:rsidRDefault="003C4225" w:rsidP="003C4225">
      <w:pPr>
        <w:shd w:val="clear" w:color="auto" w:fill="FFFFFF"/>
        <w:spacing w:after="0" w:line="240" w:lineRule="auto"/>
        <w:ind w:right="3" w:firstLine="709"/>
        <w:jc w:val="both"/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</w:pPr>
    </w:p>
    <w:p w:rsidR="003C4225" w:rsidRPr="00943891" w:rsidRDefault="00865EF6" w:rsidP="003C4225">
      <w:pPr>
        <w:widowControl w:val="0"/>
        <w:autoSpaceDE w:val="0"/>
        <w:autoSpaceDN w:val="0"/>
        <w:spacing w:before="79" w:after="0" w:line="240" w:lineRule="auto"/>
        <w:ind w:right="3"/>
        <w:jc w:val="center"/>
        <w:outlineLvl w:val="0"/>
        <w:rPr>
          <w:rFonts w:ascii="Liberation Serif" w:eastAsia="Times New Roman" w:hAnsi="Liberation Serif" w:cs="Liberation Serif"/>
          <w:bCs/>
          <w:sz w:val="28"/>
          <w:szCs w:val="28"/>
        </w:rPr>
      </w:pPr>
      <w:r w:rsidRPr="00943891">
        <w:rPr>
          <w:rFonts w:ascii="Liberation Serif" w:eastAsia="Times New Roman" w:hAnsi="Liberation Serif" w:cs="Liberation Serif"/>
          <w:bCs/>
          <w:sz w:val="28"/>
          <w:szCs w:val="28"/>
        </w:rPr>
        <w:t>Отрядное</w:t>
      </w:r>
      <w:r>
        <w:rPr>
          <w:rFonts w:ascii="Liberation Serif" w:eastAsia="Times New Roman" w:hAnsi="Liberation Serif" w:cs="Liberation Serif"/>
          <w:bCs/>
          <w:sz w:val="28"/>
          <w:szCs w:val="28"/>
        </w:rPr>
        <w:t xml:space="preserve"> </w:t>
      </w:r>
      <w:r w:rsidRPr="00943891">
        <w:rPr>
          <w:rFonts w:ascii="Liberation Serif" w:eastAsia="Times New Roman" w:hAnsi="Liberation Serif" w:cs="Liberation Serif"/>
          <w:bCs/>
          <w:spacing w:val="-2"/>
          <w:sz w:val="28"/>
          <w:szCs w:val="28"/>
        </w:rPr>
        <w:t>состязание</w:t>
      </w:r>
    </w:p>
    <w:p w:rsidR="003C4225" w:rsidRPr="00943891" w:rsidRDefault="00865EF6" w:rsidP="003C4225">
      <w:pPr>
        <w:widowControl w:val="0"/>
        <w:autoSpaceDE w:val="0"/>
        <w:autoSpaceDN w:val="0"/>
        <w:spacing w:before="48" w:after="0" w:line="240" w:lineRule="auto"/>
        <w:ind w:right="3"/>
        <w:jc w:val="center"/>
        <w:rPr>
          <w:rFonts w:ascii="Liberation Serif" w:eastAsia="Times New Roman" w:hAnsi="Liberation Serif" w:cs="Liberation Serif"/>
          <w:sz w:val="28"/>
          <w:szCs w:val="28"/>
        </w:rPr>
      </w:pPr>
      <w:r>
        <w:rPr>
          <w:rFonts w:ascii="Liberation Serif" w:eastAsia="Times New Roman" w:hAnsi="Liberation Serif" w:cs="Liberation Serif"/>
          <w:sz w:val="28"/>
          <w:szCs w:val="28"/>
        </w:rPr>
        <w:t>«В</w:t>
      </w:r>
      <w:r w:rsidRPr="00943891">
        <w:rPr>
          <w:rFonts w:ascii="Liberation Serif" w:eastAsia="Times New Roman" w:hAnsi="Liberation Serif" w:cs="Liberation Serif"/>
          <w:sz w:val="28"/>
          <w:szCs w:val="28"/>
        </w:rPr>
        <w:t xml:space="preserve">оенизированная полоса </w:t>
      </w:r>
      <w:r w:rsidRPr="00943891">
        <w:rPr>
          <w:rFonts w:ascii="Liberation Serif" w:eastAsia="Times New Roman" w:hAnsi="Liberation Serif" w:cs="Liberation Serif"/>
          <w:spacing w:val="-2"/>
          <w:sz w:val="28"/>
          <w:szCs w:val="28"/>
        </w:rPr>
        <w:t>препятствий»</w:t>
      </w:r>
    </w:p>
    <w:p w:rsidR="003C4225" w:rsidRPr="00943891" w:rsidRDefault="003C4225" w:rsidP="003C4225">
      <w:pPr>
        <w:widowControl w:val="0"/>
        <w:autoSpaceDE w:val="0"/>
        <w:autoSpaceDN w:val="0"/>
        <w:spacing w:before="88" w:after="0" w:line="240" w:lineRule="auto"/>
        <w:ind w:right="3"/>
        <w:jc w:val="center"/>
        <w:rPr>
          <w:rFonts w:ascii="Liberation Serif" w:eastAsia="Times New Roman" w:hAnsi="Liberation Serif" w:cs="Liberation Serif"/>
          <w:i/>
          <w:sz w:val="28"/>
          <w:szCs w:val="28"/>
        </w:rPr>
      </w:pPr>
      <w:bookmarkStart w:id="3" w:name="_bookmark7"/>
      <w:bookmarkEnd w:id="3"/>
      <w:r w:rsidRPr="00943891">
        <w:rPr>
          <w:rFonts w:ascii="Liberation Serif" w:eastAsia="Times New Roman" w:hAnsi="Liberation Serif" w:cs="Liberation Serif"/>
          <w:i/>
          <w:sz w:val="28"/>
          <w:szCs w:val="28"/>
        </w:rPr>
        <w:t xml:space="preserve">(для средней и старшей возрастных </w:t>
      </w:r>
      <w:r w:rsidRPr="00943891">
        <w:rPr>
          <w:rFonts w:ascii="Liberation Serif" w:eastAsia="Times New Roman" w:hAnsi="Liberation Serif" w:cs="Liberation Serif"/>
          <w:i/>
          <w:spacing w:val="-2"/>
          <w:sz w:val="28"/>
          <w:szCs w:val="28"/>
        </w:rPr>
        <w:t>категорий)</w:t>
      </w:r>
    </w:p>
    <w:p w:rsidR="003C4225" w:rsidRPr="00943891" w:rsidRDefault="003C4225" w:rsidP="003C4225">
      <w:pPr>
        <w:widowControl w:val="0"/>
        <w:autoSpaceDE w:val="0"/>
        <w:autoSpaceDN w:val="0"/>
        <w:spacing w:before="47" w:after="0" w:line="240" w:lineRule="auto"/>
        <w:ind w:right="3" w:firstLine="709"/>
        <w:jc w:val="both"/>
        <w:rPr>
          <w:rFonts w:ascii="Liberation Serif" w:eastAsia="Times New Roman" w:hAnsi="Liberation Serif" w:cs="Liberation Serif"/>
          <w:i/>
          <w:sz w:val="28"/>
          <w:szCs w:val="28"/>
        </w:rPr>
      </w:pPr>
    </w:p>
    <w:p w:rsidR="003C4225" w:rsidRPr="00943891" w:rsidRDefault="003C4225" w:rsidP="003C4225">
      <w:pPr>
        <w:widowControl w:val="0"/>
        <w:autoSpaceDE w:val="0"/>
        <w:autoSpaceDN w:val="0"/>
        <w:spacing w:after="0" w:line="240" w:lineRule="auto"/>
        <w:ind w:right="3" w:firstLine="709"/>
        <w:jc w:val="both"/>
        <w:rPr>
          <w:rFonts w:ascii="Liberation Serif" w:eastAsia="Times New Roman" w:hAnsi="Liberation Serif" w:cs="Liberation Serif"/>
          <w:sz w:val="28"/>
          <w:szCs w:val="28"/>
        </w:rPr>
      </w:pPr>
      <w:r w:rsidRPr="00943891">
        <w:rPr>
          <w:rFonts w:ascii="Liberation Serif" w:eastAsia="Times New Roman" w:hAnsi="Liberation Serif" w:cs="Liberation Serif"/>
          <w:sz w:val="28"/>
          <w:szCs w:val="28"/>
        </w:rPr>
        <w:t xml:space="preserve">Состязание проводится в формате эстафеты с шестью этапами. </w:t>
      </w:r>
    </w:p>
    <w:p w:rsidR="003C4225" w:rsidRPr="00943891" w:rsidRDefault="003C4225" w:rsidP="003C4225">
      <w:pPr>
        <w:widowControl w:val="0"/>
        <w:autoSpaceDE w:val="0"/>
        <w:autoSpaceDN w:val="0"/>
        <w:spacing w:after="0" w:line="240" w:lineRule="auto"/>
        <w:ind w:right="3" w:firstLine="709"/>
        <w:jc w:val="both"/>
        <w:rPr>
          <w:rFonts w:ascii="Liberation Serif" w:eastAsia="Times New Roman" w:hAnsi="Liberation Serif" w:cs="Liberation Serif"/>
          <w:sz w:val="28"/>
          <w:szCs w:val="28"/>
        </w:rPr>
      </w:pPr>
      <w:r w:rsidRPr="00943891">
        <w:rPr>
          <w:rFonts w:ascii="Liberation Serif" w:eastAsia="Times New Roman" w:hAnsi="Liberation Serif" w:cs="Liberation Serif"/>
          <w:sz w:val="28"/>
          <w:szCs w:val="28"/>
        </w:rPr>
        <w:t xml:space="preserve">Протяжённость дистанции около 400 м. </w:t>
      </w:r>
    </w:p>
    <w:p w:rsidR="003C4225" w:rsidRPr="00943891" w:rsidRDefault="003C4225" w:rsidP="003C4225">
      <w:pPr>
        <w:widowControl w:val="0"/>
        <w:autoSpaceDE w:val="0"/>
        <w:autoSpaceDN w:val="0"/>
        <w:spacing w:after="0" w:line="240" w:lineRule="auto"/>
        <w:ind w:right="3" w:firstLine="709"/>
        <w:jc w:val="both"/>
        <w:rPr>
          <w:rFonts w:ascii="Liberation Serif" w:eastAsia="Times New Roman" w:hAnsi="Liberation Serif" w:cs="Liberation Serif"/>
          <w:sz w:val="28"/>
          <w:szCs w:val="28"/>
        </w:rPr>
      </w:pPr>
      <w:r w:rsidRPr="00943891">
        <w:rPr>
          <w:rFonts w:ascii="Liberation Serif" w:eastAsia="Times New Roman" w:hAnsi="Liberation Serif" w:cs="Liberation Serif"/>
          <w:sz w:val="28"/>
          <w:szCs w:val="28"/>
        </w:rPr>
        <w:t xml:space="preserve">Отряд в полном составе без макетов стрелкового и иного вооружения. </w:t>
      </w:r>
    </w:p>
    <w:p w:rsidR="003C4225" w:rsidRPr="00943891" w:rsidRDefault="003C4225" w:rsidP="003C4225">
      <w:pPr>
        <w:widowControl w:val="0"/>
        <w:autoSpaceDE w:val="0"/>
        <w:autoSpaceDN w:val="0"/>
        <w:spacing w:after="0" w:line="240" w:lineRule="auto"/>
        <w:ind w:right="3" w:firstLine="709"/>
        <w:jc w:val="both"/>
        <w:rPr>
          <w:rFonts w:ascii="Liberation Serif" w:eastAsia="Times New Roman" w:hAnsi="Liberation Serif" w:cs="Liberation Serif"/>
          <w:sz w:val="28"/>
          <w:szCs w:val="28"/>
        </w:rPr>
      </w:pPr>
      <w:r w:rsidRPr="00943891">
        <w:rPr>
          <w:rFonts w:ascii="Liberation Serif" w:eastAsia="Times New Roman" w:hAnsi="Liberation Serif" w:cs="Liberation Serif"/>
          <w:sz w:val="28"/>
          <w:szCs w:val="28"/>
        </w:rPr>
        <w:t xml:space="preserve">Отряды стартуют по два, последовательно после финиша предыдущей пары отрядов. Смена на этапах происходит через касание ладони. </w:t>
      </w:r>
    </w:p>
    <w:p w:rsidR="00F54D36" w:rsidRPr="00865EF6" w:rsidRDefault="003C4225" w:rsidP="00865EF6">
      <w:pPr>
        <w:widowControl w:val="0"/>
        <w:autoSpaceDE w:val="0"/>
        <w:autoSpaceDN w:val="0"/>
        <w:spacing w:after="0" w:line="240" w:lineRule="auto"/>
        <w:ind w:right="3" w:firstLine="709"/>
        <w:jc w:val="both"/>
        <w:rPr>
          <w:rFonts w:ascii="Liberation Serif" w:eastAsia="Times New Roman" w:hAnsi="Liberation Serif" w:cs="Liberation Serif"/>
          <w:sz w:val="28"/>
          <w:szCs w:val="28"/>
        </w:rPr>
      </w:pPr>
      <w:r w:rsidRPr="00943891">
        <w:rPr>
          <w:rFonts w:ascii="Liberation Serif" w:eastAsia="Times New Roman" w:hAnsi="Liberation Serif" w:cs="Liberation Serif"/>
          <w:sz w:val="28"/>
          <w:szCs w:val="28"/>
        </w:rPr>
        <w:lastRenderedPageBreak/>
        <w:t>Исходное положение: бойцы находятся в положении высокого старта.</w:t>
      </w:r>
      <w:bookmarkStart w:id="4" w:name="_bookmark2"/>
      <w:bookmarkEnd w:id="4"/>
    </w:p>
    <w:p w:rsidR="003C4225" w:rsidRPr="00943891" w:rsidRDefault="00865EF6" w:rsidP="003C4225">
      <w:pPr>
        <w:widowControl w:val="0"/>
        <w:autoSpaceDE w:val="0"/>
        <w:autoSpaceDN w:val="0"/>
        <w:spacing w:before="317" w:after="0" w:line="240" w:lineRule="auto"/>
        <w:ind w:right="3"/>
        <w:jc w:val="center"/>
        <w:outlineLvl w:val="0"/>
        <w:rPr>
          <w:rFonts w:ascii="Liberation Serif" w:eastAsia="Times New Roman" w:hAnsi="Liberation Serif" w:cs="Liberation Serif"/>
          <w:bCs/>
          <w:sz w:val="28"/>
          <w:szCs w:val="28"/>
        </w:rPr>
      </w:pPr>
      <w:r w:rsidRPr="00943891">
        <w:rPr>
          <w:rFonts w:ascii="Liberation Serif" w:eastAsia="Times New Roman" w:hAnsi="Liberation Serif" w:cs="Liberation Serif"/>
          <w:bCs/>
          <w:sz w:val="28"/>
          <w:szCs w:val="28"/>
        </w:rPr>
        <w:t>Отрядное состязание</w:t>
      </w:r>
    </w:p>
    <w:p w:rsidR="003C4225" w:rsidRPr="00943891" w:rsidRDefault="00865EF6" w:rsidP="003C4225">
      <w:pPr>
        <w:widowControl w:val="0"/>
        <w:autoSpaceDE w:val="0"/>
        <w:autoSpaceDN w:val="0"/>
        <w:spacing w:after="0" w:line="240" w:lineRule="auto"/>
        <w:ind w:right="3"/>
        <w:jc w:val="center"/>
        <w:rPr>
          <w:rFonts w:ascii="Liberation Serif" w:eastAsia="Times New Roman" w:hAnsi="Liberation Serif" w:cs="Liberation Serif"/>
          <w:sz w:val="28"/>
          <w:szCs w:val="28"/>
        </w:rPr>
      </w:pPr>
      <w:r>
        <w:rPr>
          <w:rFonts w:ascii="Liberation Serif" w:eastAsia="Times New Roman" w:hAnsi="Liberation Serif" w:cs="Liberation Serif"/>
          <w:sz w:val="28"/>
          <w:szCs w:val="28"/>
        </w:rPr>
        <w:t>«Т</w:t>
      </w:r>
      <w:r w:rsidRPr="00943891">
        <w:rPr>
          <w:rFonts w:ascii="Liberation Serif" w:eastAsia="Times New Roman" w:hAnsi="Liberation Serif" w:cs="Liberation Serif"/>
          <w:sz w:val="28"/>
          <w:szCs w:val="28"/>
        </w:rPr>
        <w:t xml:space="preserve">актическая медицина и </w:t>
      </w:r>
      <w:r w:rsidRPr="00943891">
        <w:rPr>
          <w:rFonts w:ascii="Liberation Serif" w:eastAsia="Times New Roman" w:hAnsi="Liberation Serif" w:cs="Liberation Serif"/>
          <w:spacing w:val="-2"/>
          <w:sz w:val="28"/>
          <w:szCs w:val="28"/>
        </w:rPr>
        <w:t>самопомощь»</w:t>
      </w:r>
    </w:p>
    <w:p w:rsidR="003C4225" w:rsidRPr="00943891" w:rsidRDefault="003C4225" w:rsidP="003C4225">
      <w:pPr>
        <w:widowControl w:val="0"/>
        <w:autoSpaceDE w:val="0"/>
        <w:autoSpaceDN w:val="0"/>
        <w:spacing w:before="88" w:after="0" w:line="240" w:lineRule="auto"/>
        <w:ind w:right="3"/>
        <w:jc w:val="center"/>
        <w:rPr>
          <w:rFonts w:ascii="Liberation Serif" w:eastAsia="Times New Roman" w:hAnsi="Liberation Serif" w:cs="Liberation Serif"/>
          <w:i/>
          <w:sz w:val="28"/>
          <w:szCs w:val="28"/>
        </w:rPr>
      </w:pPr>
      <w:bookmarkStart w:id="5" w:name="_bookmark3"/>
      <w:bookmarkEnd w:id="5"/>
      <w:r w:rsidRPr="00943891">
        <w:rPr>
          <w:rFonts w:ascii="Liberation Serif" w:eastAsia="Times New Roman" w:hAnsi="Liberation Serif" w:cs="Liberation Serif"/>
          <w:i/>
          <w:sz w:val="28"/>
          <w:szCs w:val="28"/>
        </w:rPr>
        <w:t xml:space="preserve">(для средней и старшей возрастных </w:t>
      </w:r>
      <w:r w:rsidRPr="00943891">
        <w:rPr>
          <w:rFonts w:ascii="Liberation Serif" w:eastAsia="Times New Roman" w:hAnsi="Liberation Serif" w:cs="Liberation Serif"/>
          <w:i/>
          <w:spacing w:val="-2"/>
          <w:sz w:val="28"/>
          <w:szCs w:val="28"/>
        </w:rPr>
        <w:t>категорий)</w:t>
      </w:r>
    </w:p>
    <w:p w:rsidR="003C4225" w:rsidRPr="00943891" w:rsidRDefault="003C4225" w:rsidP="003C4225">
      <w:pPr>
        <w:shd w:val="clear" w:color="auto" w:fill="FFFFFF"/>
        <w:spacing w:after="0" w:line="240" w:lineRule="auto"/>
        <w:ind w:right="3" w:firstLine="709"/>
        <w:jc w:val="both"/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</w:pPr>
    </w:p>
    <w:p w:rsidR="003C4225" w:rsidRPr="00943891" w:rsidRDefault="003C4225" w:rsidP="003C4225">
      <w:pPr>
        <w:shd w:val="clear" w:color="auto" w:fill="FFFFFF"/>
        <w:spacing w:after="0" w:line="240" w:lineRule="auto"/>
        <w:ind w:right="3" w:firstLine="709"/>
        <w:jc w:val="both"/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</w:pPr>
      <w:r w:rsidRPr="00943891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 xml:space="preserve">Один участник команды </w:t>
      </w:r>
      <w:proofErr w:type="gramStart"/>
      <w:r w:rsidRPr="00943891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выполняет роль</w:t>
      </w:r>
      <w:proofErr w:type="gramEnd"/>
      <w:r w:rsidRPr="00943891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 xml:space="preserve"> условно – пострадавшего (ранение в голень).</w:t>
      </w:r>
    </w:p>
    <w:p w:rsidR="003C4225" w:rsidRPr="00943891" w:rsidRDefault="003C4225" w:rsidP="003C4225">
      <w:pPr>
        <w:shd w:val="clear" w:color="auto" w:fill="FFFFFF"/>
        <w:spacing w:after="0" w:line="240" w:lineRule="auto"/>
        <w:ind w:right="3" w:firstLine="709"/>
        <w:jc w:val="both"/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</w:pPr>
      <w:r w:rsidRPr="00943891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 xml:space="preserve">Двое назначенных участников команды накладывают жгут на бедро раненой конечности (максимально высоко и максимально туго) и переносят пострадавшего из опасной зоны. </w:t>
      </w:r>
    </w:p>
    <w:p w:rsidR="003C4225" w:rsidRPr="00943891" w:rsidRDefault="003C4225" w:rsidP="003C4225">
      <w:pPr>
        <w:shd w:val="clear" w:color="auto" w:fill="FFFFFF"/>
        <w:spacing w:after="0" w:line="240" w:lineRule="auto"/>
        <w:ind w:right="3" w:firstLine="709"/>
        <w:jc w:val="both"/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</w:pPr>
      <w:r w:rsidRPr="00943891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 xml:space="preserve">В переноске участвуют два человека, держащий ноги идёт первым, второй участник держит пострадавшего со спины, пропустив свои руки под мышки пострадавшего и захватив скрещённые на груди предплечья раненого «обезьяним хватом». </w:t>
      </w:r>
    </w:p>
    <w:p w:rsidR="003C4225" w:rsidRPr="00943891" w:rsidRDefault="003C4225" w:rsidP="003C4225">
      <w:pPr>
        <w:shd w:val="clear" w:color="auto" w:fill="FFFFFF"/>
        <w:spacing w:after="0" w:line="240" w:lineRule="auto"/>
        <w:ind w:right="3" w:firstLine="709"/>
        <w:jc w:val="both"/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</w:pPr>
      <w:r w:rsidRPr="00943891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 xml:space="preserve">Для этого один участник встаёт на колени со стороны спины пострадавшего, </w:t>
      </w:r>
      <w:proofErr w:type="gramStart"/>
      <w:r w:rsidRPr="00943891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подтягивая его под мышки придаёт раненому положение</w:t>
      </w:r>
      <w:proofErr w:type="gramEnd"/>
      <w:r w:rsidRPr="00943891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 xml:space="preserve"> «сидя», далее по готовности участники переноски синхронно встают.  </w:t>
      </w:r>
    </w:p>
    <w:p w:rsidR="003C4225" w:rsidRPr="00943891" w:rsidRDefault="003C4225" w:rsidP="003C4225">
      <w:pPr>
        <w:shd w:val="clear" w:color="auto" w:fill="FFFFFF"/>
        <w:spacing w:after="0" w:line="240" w:lineRule="auto"/>
        <w:ind w:right="3" w:firstLine="709"/>
        <w:jc w:val="both"/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</w:pPr>
      <w:r w:rsidRPr="00943891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 xml:space="preserve">При покидании опасной зоны, участники производят тактильное исследование эвакуированного на предмет обнаружения других ран и кровотечений. </w:t>
      </w:r>
    </w:p>
    <w:p w:rsidR="003C4225" w:rsidRPr="00943891" w:rsidRDefault="003C4225" w:rsidP="003C4225">
      <w:pPr>
        <w:shd w:val="clear" w:color="auto" w:fill="FFFFFF"/>
        <w:spacing w:after="0" w:line="240" w:lineRule="auto"/>
        <w:ind w:right="3" w:firstLine="709"/>
        <w:jc w:val="both"/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</w:pPr>
      <w:r w:rsidRPr="00943891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Далее на рану накладывается тугая повязка и накладывается турникет максимально близко к колену пострадавшего. После этого жгут, наложенный на верхнюю часть бедра, постепенно ослабляется и снимается с ноги пострадавшего.</w:t>
      </w:r>
    </w:p>
    <w:p w:rsidR="003C4225" w:rsidRPr="00943891" w:rsidRDefault="003C4225" w:rsidP="003C4225">
      <w:pPr>
        <w:shd w:val="clear" w:color="auto" w:fill="FFFFFF"/>
        <w:spacing w:after="0" w:line="240" w:lineRule="auto"/>
        <w:ind w:right="3" w:firstLine="709"/>
        <w:jc w:val="both"/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</w:pPr>
      <w:r w:rsidRPr="00943891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 xml:space="preserve"> Упражнение выполняется на время, во внимание принимается последовательность действий.</w:t>
      </w:r>
    </w:p>
    <w:p w:rsidR="0041370D" w:rsidRPr="00943891" w:rsidRDefault="003C4225" w:rsidP="0041370D">
      <w:pPr>
        <w:shd w:val="clear" w:color="auto" w:fill="FFFFFF"/>
        <w:spacing w:after="0" w:line="240" w:lineRule="auto"/>
        <w:ind w:right="3" w:firstLine="709"/>
        <w:jc w:val="both"/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</w:pPr>
      <w:r w:rsidRPr="00943891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Одна ошибка увеличивает контрольное время на 10 секунд.</w:t>
      </w:r>
    </w:p>
    <w:p w:rsidR="003C4225" w:rsidRPr="00943891" w:rsidRDefault="00865EF6" w:rsidP="003C4225">
      <w:pPr>
        <w:widowControl w:val="0"/>
        <w:autoSpaceDE w:val="0"/>
        <w:autoSpaceDN w:val="0"/>
        <w:spacing w:before="317" w:after="0" w:line="240" w:lineRule="auto"/>
        <w:ind w:right="3"/>
        <w:jc w:val="center"/>
        <w:outlineLvl w:val="0"/>
        <w:rPr>
          <w:rFonts w:ascii="Liberation Serif" w:eastAsia="Times New Roman" w:hAnsi="Liberation Serif" w:cs="Liberation Serif"/>
          <w:bCs/>
          <w:sz w:val="28"/>
          <w:szCs w:val="28"/>
        </w:rPr>
      </w:pPr>
      <w:r>
        <w:rPr>
          <w:rFonts w:ascii="Liberation Serif" w:eastAsia="Times New Roman" w:hAnsi="Liberation Serif" w:cs="Liberation Serif"/>
          <w:bCs/>
          <w:sz w:val="28"/>
          <w:szCs w:val="28"/>
        </w:rPr>
        <w:t>О</w:t>
      </w:r>
      <w:r w:rsidRPr="00943891">
        <w:rPr>
          <w:rFonts w:ascii="Liberation Serif" w:eastAsia="Times New Roman" w:hAnsi="Liberation Serif" w:cs="Liberation Serif"/>
          <w:bCs/>
          <w:sz w:val="28"/>
          <w:szCs w:val="28"/>
        </w:rPr>
        <w:t>трядное состязание</w:t>
      </w:r>
    </w:p>
    <w:p w:rsidR="003C4225" w:rsidRPr="00943891" w:rsidRDefault="00865EF6" w:rsidP="003C4225">
      <w:pPr>
        <w:widowControl w:val="0"/>
        <w:autoSpaceDE w:val="0"/>
        <w:autoSpaceDN w:val="0"/>
        <w:spacing w:after="0" w:line="240" w:lineRule="auto"/>
        <w:ind w:right="3"/>
        <w:jc w:val="center"/>
        <w:rPr>
          <w:rFonts w:ascii="Liberation Serif" w:eastAsia="Times New Roman" w:hAnsi="Liberation Serif" w:cs="Liberation Serif"/>
          <w:caps/>
          <w:sz w:val="28"/>
          <w:szCs w:val="28"/>
        </w:rPr>
      </w:pPr>
      <w:r>
        <w:rPr>
          <w:rFonts w:ascii="Liberation Serif" w:eastAsia="Times New Roman" w:hAnsi="Liberation Serif" w:cs="Liberation Serif"/>
          <w:sz w:val="28"/>
          <w:szCs w:val="28"/>
        </w:rPr>
        <w:t>«О</w:t>
      </w:r>
      <w:r w:rsidRPr="00943891">
        <w:rPr>
          <w:rFonts w:ascii="Liberation Serif" w:eastAsia="Times New Roman" w:hAnsi="Liberation Serif" w:cs="Liberation Serif"/>
          <w:sz w:val="28"/>
          <w:szCs w:val="28"/>
        </w:rPr>
        <w:t>сновы выживания в экстремальных условиях</w:t>
      </w:r>
      <w:r w:rsidRPr="00943891">
        <w:rPr>
          <w:rFonts w:ascii="Liberation Serif" w:eastAsia="Times New Roman" w:hAnsi="Liberation Serif" w:cs="Liberation Serif"/>
          <w:spacing w:val="-2"/>
          <w:sz w:val="28"/>
          <w:szCs w:val="28"/>
        </w:rPr>
        <w:t>»</w:t>
      </w:r>
    </w:p>
    <w:p w:rsidR="003C4225" w:rsidRPr="00943891" w:rsidRDefault="003C4225" w:rsidP="003C4225">
      <w:pPr>
        <w:widowControl w:val="0"/>
        <w:autoSpaceDE w:val="0"/>
        <w:autoSpaceDN w:val="0"/>
        <w:spacing w:before="88" w:after="0" w:line="240" w:lineRule="auto"/>
        <w:ind w:right="3"/>
        <w:jc w:val="center"/>
        <w:rPr>
          <w:rFonts w:ascii="Liberation Serif" w:eastAsia="Times New Roman" w:hAnsi="Liberation Serif" w:cs="Liberation Serif"/>
          <w:i/>
          <w:sz w:val="28"/>
          <w:szCs w:val="28"/>
        </w:rPr>
      </w:pPr>
      <w:r w:rsidRPr="00943891">
        <w:rPr>
          <w:rFonts w:ascii="Liberation Serif" w:eastAsia="Times New Roman" w:hAnsi="Liberation Serif" w:cs="Liberation Serif"/>
          <w:i/>
          <w:sz w:val="28"/>
          <w:szCs w:val="28"/>
        </w:rPr>
        <w:t xml:space="preserve">(для средней и старшей возрастных </w:t>
      </w:r>
      <w:r w:rsidRPr="00943891">
        <w:rPr>
          <w:rFonts w:ascii="Liberation Serif" w:eastAsia="Times New Roman" w:hAnsi="Liberation Serif" w:cs="Liberation Serif"/>
          <w:i/>
          <w:spacing w:val="-2"/>
          <w:sz w:val="28"/>
          <w:szCs w:val="28"/>
        </w:rPr>
        <w:t>категорий)</w:t>
      </w:r>
    </w:p>
    <w:p w:rsidR="003C4225" w:rsidRPr="00943891" w:rsidRDefault="003C4225" w:rsidP="003C4225">
      <w:pPr>
        <w:widowControl w:val="0"/>
        <w:autoSpaceDE w:val="0"/>
        <w:autoSpaceDN w:val="0"/>
        <w:spacing w:before="7" w:after="0" w:line="240" w:lineRule="auto"/>
        <w:ind w:right="3" w:firstLine="709"/>
        <w:jc w:val="both"/>
        <w:rPr>
          <w:rFonts w:ascii="Liberation Serif" w:eastAsia="Times New Roman" w:hAnsi="Liberation Serif" w:cs="Liberation Serif"/>
          <w:sz w:val="28"/>
          <w:szCs w:val="28"/>
        </w:rPr>
      </w:pPr>
    </w:p>
    <w:p w:rsidR="003C4225" w:rsidRPr="00943891" w:rsidRDefault="003C4225" w:rsidP="00865EF6">
      <w:pPr>
        <w:widowControl w:val="0"/>
        <w:autoSpaceDE w:val="0"/>
        <w:autoSpaceDN w:val="0"/>
        <w:spacing w:after="0" w:line="240" w:lineRule="auto"/>
        <w:ind w:right="3" w:firstLine="709"/>
        <w:jc w:val="center"/>
        <w:rPr>
          <w:rFonts w:ascii="Liberation Serif" w:eastAsia="Times New Roman" w:hAnsi="Liberation Serif" w:cs="Liberation Serif"/>
          <w:sz w:val="28"/>
          <w:szCs w:val="28"/>
        </w:rPr>
      </w:pPr>
      <w:r w:rsidRPr="00943891">
        <w:rPr>
          <w:rFonts w:ascii="Liberation Serif" w:eastAsia="Times New Roman" w:hAnsi="Liberation Serif" w:cs="Liberation Serif"/>
          <w:sz w:val="28"/>
          <w:szCs w:val="28"/>
        </w:rPr>
        <w:t xml:space="preserve">Информационная карта </w:t>
      </w:r>
      <w:r w:rsidRPr="00943891">
        <w:rPr>
          <w:rFonts w:ascii="Liberation Serif" w:eastAsia="Times New Roman" w:hAnsi="Liberation Serif" w:cs="Liberation Serif"/>
          <w:spacing w:val="-2"/>
          <w:sz w:val="28"/>
          <w:szCs w:val="28"/>
        </w:rPr>
        <w:t>испытания</w:t>
      </w:r>
    </w:p>
    <w:p w:rsidR="003C4225" w:rsidRPr="00943891" w:rsidRDefault="003C4225" w:rsidP="003C4225">
      <w:pPr>
        <w:widowControl w:val="0"/>
        <w:autoSpaceDE w:val="0"/>
        <w:autoSpaceDN w:val="0"/>
        <w:spacing w:before="98" w:after="0" w:line="240" w:lineRule="auto"/>
        <w:ind w:right="3" w:firstLine="709"/>
        <w:jc w:val="both"/>
        <w:rPr>
          <w:rFonts w:ascii="Liberation Serif" w:eastAsia="Times New Roman" w:hAnsi="Liberation Serif" w:cs="Liberation Serif"/>
          <w:sz w:val="28"/>
          <w:szCs w:val="28"/>
        </w:rPr>
      </w:pPr>
    </w:p>
    <w:tbl>
      <w:tblPr>
        <w:tblStyle w:val="TableNormal"/>
        <w:tblW w:w="0" w:type="auto"/>
        <w:tblInd w:w="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5"/>
        <w:gridCol w:w="6517"/>
      </w:tblGrid>
      <w:tr w:rsidR="003C4225" w:rsidRPr="00943891" w:rsidTr="003C4225">
        <w:trPr>
          <w:trHeight w:val="642"/>
        </w:trPr>
        <w:tc>
          <w:tcPr>
            <w:tcW w:w="2695" w:type="dxa"/>
          </w:tcPr>
          <w:p w:rsidR="003C4225" w:rsidRPr="00943891" w:rsidRDefault="003C4225" w:rsidP="00865EF6">
            <w:pPr>
              <w:spacing w:after="0" w:line="240" w:lineRule="auto"/>
              <w:ind w:left="139" w:right="144" w:hanging="3"/>
              <w:rPr>
                <w:rFonts w:ascii="Liberation Serif" w:eastAsia="Times New Roman" w:hAnsi="Liberation Serif" w:cs="Liberation Serif"/>
                <w:spacing w:val="-2"/>
                <w:sz w:val="28"/>
                <w:szCs w:val="28"/>
              </w:rPr>
            </w:pPr>
            <w:proofErr w:type="spellStart"/>
            <w:r w:rsidRPr="00943891">
              <w:rPr>
                <w:rFonts w:ascii="Liberation Serif" w:eastAsia="Times New Roman" w:hAnsi="Liberation Serif" w:cs="Liberation Serif"/>
                <w:spacing w:val="-2"/>
                <w:sz w:val="28"/>
                <w:szCs w:val="28"/>
              </w:rPr>
              <w:t>Количество</w:t>
            </w:r>
            <w:proofErr w:type="spellEnd"/>
          </w:p>
          <w:p w:rsidR="003C4225" w:rsidRPr="00943891" w:rsidRDefault="003C4225" w:rsidP="00865EF6">
            <w:pPr>
              <w:spacing w:after="0" w:line="240" w:lineRule="auto"/>
              <w:ind w:left="139" w:right="144" w:hanging="3"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  <w:proofErr w:type="spellStart"/>
            <w:r w:rsidRPr="00943891">
              <w:rPr>
                <w:rFonts w:ascii="Liberation Serif" w:eastAsia="Times New Roman" w:hAnsi="Liberation Serif" w:cs="Liberation Serif"/>
                <w:spacing w:val="-2"/>
                <w:sz w:val="28"/>
                <w:szCs w:val="28"/>
              </w:rPr>
              <w:t>участников</w:t>
            </w:r>
            <w:proofErr w:type="spellEnd"/>
          </w:p>
        </w:tc>
        <w:tc>
          <w:tcPr>
            <w:tcW w:w="6517" w:type="dxa"/>
          </w:tcPr>
          <w:p w:rsidR="003C4225" w:rsidRPr="00943891" w:rsidRDefault="003C4225" w:rsidP="003C4225">
            <w:pPr>
              <w:spacing w:line="240" w:lineRule="auto"/>
              <w:ind w:right="135" w:firstLine="139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  <w:r w:rsidRPr="00943891">
              <w:rPr>
                <w:rFonts w:ascii="Liberation Serif" w:eastAsia="Times New Roman" w:hAnsi="Liberation Serif" w:cs="Liberation Serif"/>
                <w:sz w:val="28"/>
                <w:szCs w:val="28"/>
              </w:rPr>
              <w:t>10</w:t>
            </w:r>
            <w:r w:rsidRPr="00943891">
              <w:rPr>
                <w:rFonts w:ascii="Liberation Serif" w:eastAsia="Times New Roman" w:hAnsi="Liberation Serif" w:cs="Liberation Serif"/>
                <w:sz w:val="28"/>
                <w:szCs w:val="28"/>
                <w:lang w:val="ru-RU"/>
              </w:rPr>
              <w:t xml:space="preserve"> </w:t>
            </w:r>
            <w:r w:rsidRPr="00943891">
              <w:rPr>
                <w:rFonts w:ascii="Liberation Serif" w:eastAsia="Times New Roman" w:hAnsi="Liberation Serif" w:cs="Liberation Serif"/>
                <w:sz w:val="28"/>
                <w:szCs w:val="28"/>
              </w:rPr>
              <w:t>(</w:t>
            </w:r>
            <w:proofErr w:type="spellStart"/>
            <w:r w:rsidRPr="00943891">
              <w:rPr>
                <w:rFonts w:ascii="Liberation Serif" w:eastAsia="Times New Roman" w:hAnsi="Liberation Serif" w:cs="Liberation Serif"/>
                <w:sz w:val="28"/>
                <w:szCs w:val="28"/>
              </w:rPr>
              <w:t>весь</w:t>
            </w:r>
            <w:proofErr w:type="spellEnd"/>
            <w:r w:rsidRPr="00943891">
              <w:rPr>
                <w:rFonts w:ascii="Liberation Serif" w:eastAsia="Times New Roman" w:hAnsi="Liberation Serif" w:cs="Liberation Serif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43891">
              <w:rPr>
                <w:rFonts w:ascii="Liberation Serif" w:eastAsia="Times New Roman" w:hAnsi="Liberation Serif" w:cs="Liberation Serif"/>
                <w:spacing w:val="-2"/>
                <w:sz w:val="28"/>
                <w:szCs w:val="28"/>
              </w:rPr>
              <w:t>отряд</w:t>
            </w:r>
            <w:proofErr w:type="spellEnd"/>
            <w:r w:rsidRPr="00943891">
              <w:rPr>
                <w:rFonts w:ascii="Liberation Serif" w:eastAsia="Times New Roman" w:hAnsi="Liberation Serif" w:cs="Liberation Serif"/>
                <w:spacing w:val="-2"/>
                <w:sz w:val="28"/>
                <w:szCs w:val="28"/>
              </w:rPr>
              <w:t>)</w:t>
            </w:r>
          </w:p>
        </w:tc>
      </w:tr>
      <w:tr w:rsidR="003C4225" w:rsidRPr="00943891" w:rsidTr="003C4225">
        <w:trPr>
          <w:trHeight w:val="1933"/>
        </w:trPr>
        <w:tc>
          <w:tcPr>
            <w:tcW w:w="2695" w:type="dxa"/>
          </w:tcPr>
          <w:p w:rsidR="003C4225" w:rsidRPr="00943891" w:rsidRDefault="003C4225" w:rsidP="00865EF6">
            <w:pPr>
              <w:spacing w:after="0" w:line="240" w:lineRule="auto"/>
              <w:ind w:left="139" w:right="144" w:hanging="3"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  <w:proofErr w:type="spellStart"/>
            <w:r w:rsidRPr="00943891">
              <w:rPr>
                <w:rFonts w:ascii="Liberation Serif" w:eastAsia="Times New Roman" w:hAnsi="Liberation Serif" w:cs="Liberation Serif"/>
                <w:sz w:val="28"/>
                <w:szCs w:val="28"/>
              </w:rPr>
              <w:t>Описание</w:t>
            </w:r>
            <w:proofErr w:type="spellEnd"/>
          </w:p>
          <w:p w:rsidR="003C4225" w:rsidRPr="00943891" w:rsidRDefault="003C4225" w:rsidP="00865EF6">
            <w:pPr>
              <w:spacing w:after="0" w:line="240" w:lineRule="auto"/>
              <w:ind w:left="139" w:right="144" w:hanging="3"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  <w:proofErr w:type="spellStart"/>
            <w:r w:rsidRPr="00943891">
              <w:rPr>
                <w:rFonts w:ascii="Liberation Serif" w:eastAsia="Times New Roman" w:hAnsi="Liberation Serif" w:cs="Liberation Serif"/>
                <w:spacing w:val="-2"/>
                <w:sz w:val="28"/>
                <w:szCs w:val="28"/>
              </w:rPr>
              <w:t>состязания</w:t>
            </w:r>
            <w:proofErr w:type="spellEnd"/>
          </w:p>
        </w:tc>
        <w:tc>
          <w:tcPr>
            <w:tcW w:w="6517" w:type="dxa"/>
          </w:tcPr>
          <w:p w:rsidR="003C4225" w:rsidRPr="00943891" w:rsidRDefault="003C4225" w:rsidP="00AF63E3">
            <w:pPr>
              <w:spacing w:after="0" w:line="240" w:lineRule="auto"/>
              <w:ind w:right="135" w:firstLine="139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val="ru-RU"/>
              </w:rPr>
            </w:pPr>
            <w:r w:rsidRPr="00943891">
              <w:rPr>
                <w:rFonts w:ascii="Liberation Serif" w:eastAsia="Times New Roman" w:hAnsi="Liberation Serif" w:cs="Liberation Serif"/>
                <w:sz w:val="28"/>
                <w:szCs w:val="28"/>
                <w:lang w:val="ru-RU"/>
              </w:rPr>
              <w:t>Испытание проводится в формате практической работы.</w:t>
            </w:r>
          </w:p>
          <w:p w:rsidR="003C4225" w:rsidRPr="00943891" w:rsidRDefault="003C4225" w:rsidP="00AF63E3">
            <w:pPr>
              <w:spacing w:after="0" w:line="240" w:lineRule="auto"/>
              <w:ind w:right="135" w:firstLine="139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val="ru-RU"/>
              </w:rPr>
            </w:pPr>
            <w:r w:rsidRPr="00943891">
              <w:rPr>
                <w:rFonts w:ascii="Liberation Serif" w:eastAsia="Times New Roman" w:hAnsi="Liberation Serif" w:cs="Liberation Serif"/>
                <w:sz w:val="28"/>
                <w:szCs w:val="28"/>
                <w:lang w:val="ru-RU"/>
              </w:rPr>
              <w:t xml:space="preserve">Отряды получают практические задачи, которые </w:t>
            </w:r>
          </w:p>
          <w:p w:rsidR="003C4225" w:rsidRPr="00943891" w:rsidRDefault="003C4225" w:rsidP="00AF63E3">
            <w:pPr>
              <w:spacing w:after="0" w:line="240" w:lineRule="auto"/>
              <w:ind w:right="135" w:firstLine="139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val="ru-RU"/>
              </w:rPr>
            </w:pPr>
            <w:r w:rsidRPr="00943891">
              <w:rPr>
                <w:rFonts w:ascii="Liberation Serif" w:eastAsia="Times New Roman" w:hAnsi="Liberation Serif" w:cs="Liberation Serif"/>
                <w:sz w:val="28"/>
                <w:szCs w:val="28"/>
                <w:lang w:val="ru-RU"/>
              </w:rPr>
              <w:t xml:space="preserve">необходимо решить за определённый отрезок времени. </w:t>
            </w:r>
          </w:p>
          <w:p w:rsidR="003C4225" w:rsidRPr="00943891" w:rsidRDefault="003C4225" w:rsidP="00AF63E3">
            <w:pPr>
              <w:spacing w:after="0" w:line="240" w:lineRule="auto"/>
              <w:ind w:right="135" w:firstLine="139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val="ru-RU"/>
              </w:rPr>
            </w:pPr>
            <w:r w:rsidRPr="00943891">
              <w:rPr>
                <w:rFonts w:ascii="Liberation Serif" w:eastAsia="Times New Roman" w:hAnsi="Liberation Serif" w:cs="Liberation Serif"/>
                <w:sz w:val="28"/>
                <w:szCs w:val="28"/>
                <w:lang w:val="ru-RU"/>
              </w:rPr>
              <w:t xml:space="preserve">Время выполнения всех </w:t>
            </w:r>
            <w:r w:rsidRPr="00943891">
              <w:rPr>
                <w:rFonts w:ascii="Liberation Serif" w:eastAsia="Times New Roman" w:hAnsi="Liberation Serif" w:cs="Liberation Serif"/>
                <w:spacing w:val="-2"/>
                <w:sz w:val="28"/>
                <w:szCs w:val="28"/>
                <w:lang w:val="ru-RU"/>
              </w:rPr>
              <w:t>заданий -</w:t>
            </w:r>
            <w:r w:rsidRPr="00943891">
              <w:rPr>
                <w:rFonts w:ascii="Liberation Serif" w:eastAsia="Times New Roman" w:hAnsi="Liberation Serif" w:cs="Liberation Serif"/>
                <w:sz w:val="28"/>
                <w:szCs w:val="28"/>
                <w:lang w:val="ru-RU"/>
              </w:rPr>
              <w:t xml:space="preserve">10 минут. </w:t>
            </w:r>
          </w:p>
          <w:p w:rsidR="003C4225" w:rsidRPr="00943891" w:rsidRDefault="003C4225" w:rsidP="00AF63E3">
            <w:pPr>
              <w:spacing w:after="0" w:line="240" w:lineRule="auto"/>
              <w:ind w:right="135" w:firstLine="139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val="ru-RU"/>
              </w:rPr>
            </w:pPr>
            <w:r w:rsidRPr="00943891">
              <w:rPr>
                <w:rFonts w:ascii="Liberation Serif" w:eastAsia="Times New Roman" w:hAnsi="Liberation Serif" w:cs="Liberation Serif"/>
                <w:sz w:val="28"/>
                <w:szCs w:val="28"/>
                <w:lang w:val="ru-RU"/>
              </w:rPr>
              <w:t xml:space="preserve">Отряд выполняет все задания </w:t>
            </w:r>
            <w:r w:rsidRPr="00943891">
              <w:rPr>
                <w:rFonts w:ascii="Liberation Serif" w:eastAsia="Times New Roman" w:hAnsi="Liberation Serif" w:cs="Liberation Serif"/>
                <w:spacing w:val="-2"/>
                <w:sz w:val="28"/>
                <w:szCs w:val="28"/>
                <w:lang w:val="ru-RU"/>
              </w:rPr>
              <w:t>одновременно.</w:t>
            </w:r>
          </w:p>
        </w:tc>
      </w:tr>
      <w:tr w:rsidR="003C4225" w:rsidRPr="00943891" w:rsidTr="003C4225">
        <w:trPr>
          <w:trHeight w:val="1607"/>
        </w:trPr>
        <w:tc>
          <w:tcPr>
            <w:tcW w:w="2695" w:type="dxa"/>
          </w:tcPr>
          <w:p w:rsidR="003C4225" w:rsidRPr="00943891" w:rsidRDefault="003C4225" w:rsidP="003C4225">
            <w:pPr>
              <w:spacing w:line="240" w:lineRule="auto"/>
              <w:ind w:left="139" w:right="144" w:hanging="3"/>
              <w:rPr>
                <w:rFonts w:ascii="Liberation Serif" w:eastAsia="Times New Roman" w:hAnsi="Liberation Serif" w:cs="Liberation Serif"/>
                <w:sz w:val="28"/>
                <w:szCs w:val="28"/>
                <w:lang w:val="ru-RU"/>
              </w:rPr>
            </w:pPr>
            <w:proofErr w:type="spellStart"/>
            <w:r w:rsidRPr="00943891">
              <w:rPr>
                <w:rFonts w:ascii="Liberation Serif" w:eastAsia="Times New Roman" w:hAnsi="Liberation Serif" w:cs="Liberation Serif"/>
                <w:sz w:val="28"/>
                <w:szCs w:val="28"/>
              </w:rPr>
              <w:lastRenderedPageBreak/>
              <w:t>Подведение</w:t>
            </w:r>
            <w:proofErr w:type="spellEnd"/>
            <w:r w:rsidRPr="00943891">
              <w:rPr>
                <w:rFonts w:ascii="Liberation Serif" w:eastAsia="Times New Roman" w:hAnsi="Liberation Serif" w:cs="Liberation Serif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43891">
              <w:rPr>
                <w:rFonts w:ascii="Liberation Serif" w:eastAsia="Times New Roman" w:hAnsi="Liberation Serif" w:cs="Liberation Serif"/>
                <w:sz w:val="28"/>
                <w:szCs w:val="28"/>
              </w:rPr>
              <w:t>итогов</w:t>
            </w:r>
            <w:proofErr w:type="spellEnd"/>
            <w:r w:rsidRPr="00943891">
              <w:rPr>
                <w:rFonts w:ascii="Liberation Serif" w:eastAsia="Times New Roman" w:hAnsi="Liberation Serif" w:cs="Liberation Serif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43891">
              <w:rPr>
                <w:rFonts w:ascii="Liberation Serif" w:eastAsia="Times New Roman" w:hAnsi="Liberation Serif" w:cs="Liberation Serif"/>
                <w:sz w:val="28"/>
                <w:szCs w:val="28"/>
              </w:rPr>
              <w:t>подсчет</w:t>
            </w:r>
            <w:proofErr w:type="spellEnd"/>
            <w:r w:rsidRPr="00943891">
              <w:rPr>
                <w:rFonts w:ascii="Liberation Serif" w:eastAsia="Times New Roman" w:hAnsi="Liberation Serif" w:cs="Liberation Serif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43891">
              <w:rPr>
                <w:rFonts w:ascii="Liberation Serif" w:eastAsia="Times New Roman" w:hAnsi="Liberation Serif" w:cs="Liberation Serif"/>
                <w:sz w:val="28"/>
                <w:szCs w:val="28"/>
              </w:rPr>
              <w:t>результатов</w:t>
            </w:r>
            <w:proofErr w:type="spellEnd"/>
            <w:r w:rsidRPr="00943891">
              <w:rPr>
                <w:rFonts w:ascii="Liberation Serif" w:eastAsia="Times New Roman" w:hAnsi="Liberation Serif" w:cs="Liberation Serif"/>
                <w:sz w:val="28"/>
                <w:szCs w:val="28"/>
                <w:lang w:val="ru-RU"/>
              </w:rPr>
              <w:t>.</w:t>
            </w:r>
          </w:p>
        </w:tc>
        <w:tc>
          <w:tcPr>
            <w:tcW w:w="6517" w:type="dxa"/>
          </w:tcPr>
          <w:p w:rsidR="003C4225" w:rsidRPr="00943891" w:rsidRDefault="003C4225" w:rsidP="00AF63E3">
            <w:pPr>
              <w:spacing w:after="0" w:line="240" w:lineRule="auto"/>
              <w:ind w:right="135" w:firstLine="139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val="ru-RU"/>
              </w:rPr>
            </w:pPr>
            <w:r w:rsidRPr="00943891">
              <w:rPr>
                <w:rFonts w:ascii="Liberation Serif" w:eastAsia="Times New Roman" w:hAnsi="Liberation Serif" w:cs="Liberation Serif"/>
                <w:sz w:val="28"/>
                <w:szCs w:val="28"/>
                <w:lang w:val="ru-RU"/>
              </w:rPr>
              <w:t>Правильность выполнения практических заданий</w:t>
            </w:r>
          </w:p>
          <w:p w:rsidR="003C4225" w:rsidRPr="00943891" w:rsidRDefault="003C4225" w:rsidP="00AF63E3">
            <w:pPr>
              <w:spacing w:after="0" w:line="240" w:lineRule="auto"/>
              <w:ind w:right="135" w:firstLine="139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val="ru-RU"/>
              </w:rPr>
            </w:pPr>
            <w:r w:rsidRPr="00943891">
              <w:rPr>
                <w:rFonts w:ascii="Liberation Serif" w:eastAsia="Times New Roman" w:hAnsi="Liberation Serif" w:cs="Liberation Serif"/>
                <w:sz w:val="28"/>
                <w:szCs w:val="28"/>
                <w:lang w:val="ru-RU"/>
              </w:rPr>
              <w:t xml:space="preserve">оценивается судьёй испытания и вносится в </w:t>
            </w:r>
            <w:proofErr w:type="gramStart"/>
            <w:r w:rsidRPr="00943891">
              <w:rPr>
                <w:rFonts w:ascii="Liberation Serif" w:eastAsia="Times New Roman" w:hAnsi="Liberation Serif" w:cs="Liberation Serif"/>
                <w:sz w:val="28"/>
                <w:szCs w:val="28"/>
                <w:lang w:val="ru-RU"/>
              </w:rPr>
              <w:t>сводную</w:t>
            </w:r>
            <w:proofErr w:type="gramEnd"/>
            <w:r w:rsidRPr="00943891">
              <w:rPr>
                <w:rFonts w:ascii="Liberation Serif" w:eastAsia="Times New Roman" w:hAnsi="Liberation Serif" w:cs="Liberation Serif"/>
                <w:sz w:val="28"/>
                <w:szCs w:val="28"/>
                <w:lang w:val="ru-RU"/>
              </w:rPr>
              <w:t xml:space="preserve"> </w:t>
            </w:r>
          </w:p>
          <w:p w:rsidR="003C4225" w:rsidRPr="00943891" w:rsidRDefault="003C4225" w:rsidP="00AF63E3">
            <w:pPr>
              <w:spacing w:after="0" w:line="240" w:lineRule="auto"/>
              <w:ind w:right="135" w:firstLine="139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val="ru-RU"/>
              </w:rPr>
            </w:pPr>
            <w:r w:rsidRPr="00943891">
              <w:rPr>
                <w:rFonts w:ascii="Liberation Serif" w:eastAsia="Times New Roman" w:hAnsi="Liberation Serif" w:cs="Liberation Serif"/>
                <w:spacing w:val="-2"/>
                <w:sz w:val="28"/>
                <w:szCs w:val="28"/>
                <w:lang w:val="ru-RU"/>
              </w:rPr>
              <w:t>ведомость.</w:t>
            </w:r>
          </w:p>
          <w:p w:rsidR="003C4225" w:rsidRPr="00943891" w:rsidRDefault="003C4225" w:rsidP="00AF63E3">
            <w:pPr>
              <w:spacing w:after="0" w:line="240" w:lineRule="auto"/>
              <w:ind w:right="135" w:firstLine="139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val="ru-RU"/>
              </w:rPr>
            </w:pPr>
            <w:r w:rsidRPr="00943891">
              <w:rPr>
                <w:rFonts w:ascii="Liberation Serif" w:eastAsia="Times New Roman" w:hAnsi="Liberation Serif" w:cs="Liberation Serif"/>
                <w:sz w:val="28"/>
                <w:szCs w:val="28"/>
                <w:lang w:val="ru-RU"/>
              </w:rPr>
              <w:t>К каждой практической задачи дополнительно разрабатывается карта с перечнем штрафных баллов.</w:t>
            </w:r>
          </w:p>
        </w:tc>
      </w:tr>
      <w:tr w:rsidR="003C4225" w:rsidRPr="00943891" w:rsidTr="003C4225">
        <w:trPr>
          <w:trHeight w:val="70"/>
        </w:trPr>
        <w:tc>
          <w:tcPr>
            <w:tcW w:w="2695" w:type="dxa"/>
          </w:tcPr>
          <w:p w:rsidR="003C4225" w:rsidRPr="00943891" w:rsidRDefault="003C4225" w:rsidP="00865EF6">
            <w:pPr>
              <w:spacing w:after="0" w:line="240" w:lineRule="auto"/>
              <w:ind w:left="146" w:right="144"/>
              <w:rPr>
                <w:rFonts w:ascii="Liberation Serif" w:eastAsia="Times New Roman" w:hAnsi="Liberation Serif" w:cs="Liberation Serif"/>
                <w:sz w:val="28"/>
                <w:szCs w:val="28"/>
                <w:lang w:val="ru-RU"/>
              </w:rPr>
            </w:pPr>
            <w:r w:rsidRPr="00943891">
              <w:rPr>
                <w:rFonts w:ascii="Liberation Serif" w:eastAsia="Times New Roman" w:hAnsi="Liberation Serif" w:cs="Liberation Serif"/>
                <w:spacing w:val="-2"/>
                <w:sz w:val="28"/>
                <w:szCs w:val="28"/>
                <w:lang w:val="ru-RU"/>
              </w:rPr>
              <w:t xml:space="preserve">Перечень материально- </w:t>
            </w:r>
            <w:proofErr w:type="gramStart"/>
            <w:r w:rsidRPr="00943891">
              <w:rPr>
                <w:rFonts w:ascii="Liberation Serif" w:eastAsia="Times New Roman" w:hAnsi="Liberation Serif" w:cs="Liberation Serif"/>
                <w:spacing w:val="-2"/>
                <w:sz w:val="28"/>
                <w:szCs w:val="28"/>
                <w:lang w:val="ru-RU"/>
              </w:rPr>
              <w:t>технического</w:t>
            </w:r>
            <w:proofErr w:type="gramEnd"/>
          </w:p>
          <w:p w:rsidR="003C4225" w:rsidRPr="00943891" w:rsidRDefault="003C4225" w:rsidP="00865EF6">
            <w:pPr>
              <w:spacing w:after="0" w:line="240" w:lineRule="auto"/>
              <w:ind w:left="146" w:right="144"/>
              <w:rPr>
                <w:rFonts w:ascii="Liberation Serif" w:eastAsia="Times New Roman" w:hAnsi="Liberation Serif" w:cs="Liberation Serif"/>
                <w:sz w:val="28"/>
                <w:szCs w:val="28"/>
                <w:lang w:val="ru-RU"/>
              </w:rPr>
            </w:pPr>
            <w:r w:rsidRPr="00943891">
              <w:rPr>
                <w:rFonts w:ascii="Liberation Serif" w:eastAsia="Times New Roman" w:hAnsi="Liberation Serif" w:cs="Liberation Serif"/>
                <w:spacing w:val="-2"/>
                <w:sz w:val="28"/>
                <w:szCs w:val="28"/>
                <w:lang w:val="ru-RU"/>
              </w:rPr>
              <w:t>обеспечения</w:t>
            </w:r>
            <w:r w:rsidRPr="00943891">
              <w:rPr>
                <w:rFonts w:ascii="Liberation Serif" w:eastAsia="Times New Roman" w:hAnsi="Liberation Serif" w:cs="Liberation Serif"/>
                <w:sz w:val="28"/>
                <w:szCs w:val="28"/>
                <w:lang w:val="ru-RU"/>
              </w:rPr>
              <w:t xml:space="preserve">, необходимого </w:t>
            </w:r>
          </w:p>
          <w:p w:rsidR="003C4225" w:rsidRPr="00943891" w:rsidRDefault="003C4225" w:rsidP="00865EF6">
            <w:pPr>
              <w:spacing w:after="0" w:line="240" w:lineRule="auto"/>
              <w:ind w:left="146" w:right="144"/>
              <w:rPr>
                <w:rFonts w:ascii="Liberation Serif" w:eastAsia="Times New Roman" w:hAnsi="Liberation Serif" w:cs="Liberation Serif"/>
                <w:sz w:val="28"/>
                <w:szCs w:val="28"/>
                <w:lang w:val="ru-RU"/>
              </w:rPr>
            </w:pPr>
            <w:r w:rsidRPr="00943891">
              <w:rPr>
                <w:rFonts w:ascii="Liberation Serif" w:eastAsia="Times New Roman" w:hAnsi="Liberation Serif" w:cs="Liberation Serif"/>
                <w:sz w:val="28"/>
                <w:szCs w:val="28"/>
                <w:lang w:val="ru-RU"/>
              </w:rPr>
              <w:t xml:space="preserve">для </w:t>
            </w:r>
            <w:r w:rsidRPr="00943891">
              <w:rPr>
                <w:rFonts w:ascii="Liberation Serif" w:eastAsia="Times New Roman" w:hAnsi="Liberation Serif" w:cs="Liberation Serif"/>
                <w:spacing w:val="-2"/>
                <w:sz w:val="28"/>
                <w:szCs w:val="28"/>
                <w:lang w:val="ru-RU"/>
              </w:rPr>
              <w:t xml:space="preserve">проведения испытания </w:t>
            </w:r>
          </w:p>
          <w:p w:rsidR="003C4225" w:rsidRPr="00943891" w:rsidRDefault="003C4225" w:rsidP="00865EF6">
            <w:pPr>
              <w:spacing w:after="0" w:line="240" w:lineRule="auto"/>
              <w:ind w:right="3" w:firstLine="709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val="ru-RU"/>
              </w:rPr>
            </w:pPr>
          </w:p>
        </w:tc>
        <w:tc>
          <w:tcPr>
            <w:tcW w:w="6517" w:type="dxa"/>
          </w:tcPr>
          <w:p w:rsidR="003C4225" w:rsidRPr="00943891" w:rsidRDefault="003C4225" w:rsidP="003C4225">
            <w:pPr>
              <w:spacing w:line="240" w:lineRule="auto"/>
              <w:ind w:left="139" w:right="277" w:hanging="3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val="ru-RU"/>
              </w:rPr>
            </w:pPr>
            <w:r w:rsidRPr="00943891">
              <w:rPr>
                <w:rFonts w:ascii="Liberation Serif" w:eastAsia="Times New Roman" w:hAnsi="Liberation Serif" w:cs="Liberation Serif"/>
                <w:sz w:val="28"/>
                <w:szCs w:val="28"/>
                <w:lang w:val="ru-RU"/>
              </w:rPr>
              <w:t>2 металлических штыря на расстоянии 60см, отрезок джутового шнура диаметром 6 мм на высоте 60 см, карточки международной таблицы знаков бедствия «земля-воздух», «ведро с технической водой».</w:t>
            </w:r>
          </w:p>
        </w:tc>
      </w:tr>
    </w:tbl>
    <w:p w:rsidR="00B364D5" w:rsidRDefault="003C4225" w:rsidP="00B364D5">
      <w:pPr>
        <w:widowControl w:val="0"/>
        <w:autoSpaceDE w:val="0"/>
        <w:autoSpaceDN w:val="0"/>
        <w:spacing w:after="0" w:line="240" w:lineRule="auto"/>
        <w:ind w:right="3" w:firstLine="709"/>
        <w:jc w:val="both"/>
        <w:rPr>
          <w:rFonts w:ascii="Liberation Serif" w:eastAsia="Times New Roman" w:hAnsi="Liberation Serif" w:cs="Liberation Serif"/>
          <w:sz w:val="28"/>
          <w:szCs w:val="28"/>
        </w:rPr>
      </w:pPr>
      <w:r w:rsidRPr="00943891">
        <w:rPr>
          <w:rFonts w:ascii="Liberation Serif" w:eastAsia="Times New Roman" w:hAnsi="Liberation Serif" w:cs="Liberation Serif"/>
          <w:sz w:val="28"/>
          <w:szCs w:val="28"/>
        </w:rPr>
        <w:t xml:space="preserve">Пример практической задачи: </w:t>
      </w:r>
    </w:p>
    <w:p w:rsidR="003C4225" w:rsidRPr="00943891" w:rsidRDefault="003C4225" w:rsidP="00B364D5">
      <w:pPr>
        <w:widowControl w:val="0"/>
        <w:autoSpaceDE w:val="0"/>
        <w:autoSpaceDN w:val="0"/>
        <w:spacing w:after="0" w:line="240" w:lineRule="auto"/>
        <w:ind w:right="3" w:firstLine="709"/>
        <w:jc w:val="both"/>
        <w:rPr>
          <w:rFonts w:ascii="Liberation Serif" w:eastAsia="Times New Roman" w:hAnsi="Liberation Serif" w:cs="Liberation Serif"/>
          <w:sz w:val="28"/>
          <w:szCs w:val="28"/>
        </w:rPr>
      </w:pPr>
      <w:r w:rsidRPr="00943891">
        <w:rPr>
          <w:rFonts w:ascii="Liberation Serif" w:eastAsia="Times New Roman" w:hAnsi="Liberation Serif" w:cs="Liberation Serif"/>
          <w:sz w:val="28"/>
          <w:szCs w:val="28"/>
        </w:rPr>
        <w:t>Задача 1.</w:t>
      </w:r>
    </w:p>
    <w:p w:rsidR="003C4225" w:rsidRPr="00943891" w:rsidRDefault="003C4225" w:rsidP="003C4225">
      <w:pPr>
        <w:widowControl w:val="0"/>
        <w:autoSpaceDE w:val="0"/>
        <w:autoSpaceDN w:val="0"/>
        <w:spacing w:after="0" w:line="240" w:lineRule="auto"/>
        <w:ind w:right="3" w:firstLine="709"/>
        <w:jc w:val="both"/>
        <w:rPr>
          <w:rFonts w:ascii="Liberation Serif" w:eastAsia="Times New Roman" w:hAnsi="Liberation Serif" w:cs="Liberation Serif"/>
          <w:sz w:val="28"/>
          <w:szCs w:val="28"/>
        </w:rPr>
      </w:pPr>
      <w:r w:rsidRPr="00943891">
        <w:rPr>
          <w:rFonts w:ascii="Liberation Serif" w:eastAsia="Times New Roman" w:hAnsi="Liberation Serif" w:cs="Liberation Serif"/>
          <w:sz w:val="28"/>
          <w:szCs w:val="28"/>
        </w:rPr>
        <w:t>За наименьший отрезок времени правильно установить палатку на ровном и сухом месте.</w:t>
      </w:r>
    </w:p>
    <w:p w:rsidR="003C4225" w:rsidRPr="00943891" w:rsidRDefault="003C4225" w:rsidP="003C4225">
      <w:pPr>
        <w:widowControl w:val="0"/>
        <w:autoSpaceDE w:val="0"/>
        <w:autoSpaceDN w:val="0"/>
        <w:spacing w:after="0" w:line="240" w:lineRule="auto"/>
        <w:ind w:right="3" w:firstLine="709"/>
        <w:jc w:val="both"/>
        <w:outlineLvl w:val="1"/>
        <w:rPr>
          <w:rFonts w:ascii="Liberation Serif" w:eastAsia="Times New Roman" w:hAnsi="Liberation Serif" w:cs="Liberation Serif"/>
          <w:bCs/>
          <w:sz w:val="28"/>
          <w:szCs w:val="28"/>
        </w:rPr>
      </w:pPr>
      <w:r w:rsidRPr="00943891">
        <w:rPr>
          <w:rFonts w:ascii="Liberation Serif" w:eastAsia="Times New Roman" w:hAnsi="Liberation Serif" w:cs="Liberation Serif"/>
          <w:bCs/>
          <w:sz w:val="28"/>
          <w:szCs w:val="28"/>
        </w:rPr>
        <w:t>Зада</w:t>
      </w:r>
      <w:r w:rsidR="00B364D5">
        <w:rPr>
          <w:rFonts w:ascii="Liberation Serif" w:eastAsia="Times New Roman" w:hAnsi="Liberation Serif" w:cs="Liberation Serif"/>
          <w:bCs/>
          <w:sz w:val="28"/>
          <w:szCs w:val="28"/>
        </w:rPr>
        <w:t xml:space="preserve">ча </w:t>
      </w:r>
      <w:r w:rsidRPr="00943891">
        <w:rPr>
          <w:rFonts w:ascii="Liberation Serif" w:eastAsia="Times New Roman" w:hAnsi="Liberation Serif" w:cs="Liberation Serif"/>
          <w:bCs/>
          <w:spacing w:val="-5"/>
          <w:sz w:val="28"/>
          <w:szCs w:val="28"/>
        </w:rPr>
        <w:t>2.</w:t>
      </w:r>
    </w:p>
    <w:p w:rsidR="003C4225" w:rsidRPr="00943891" w:rsidRDefault="003C4225" w:rsidP="003C4225">
      <w:pPr>
        <w:widowControl w:val="0"/>
        <w:autoSpaceDE w:val="0"/>
        <w:autoSpaceDN w:val="0"/>
        <w:spacing w:after="0" w:line="240" w:lineRule="auto"/>
        <w:ind w:right="3" w:firstLine="709"/>
        <w:jc w:val="both"/>
        <w:rPr>
          <w:rFonts w:ascii="Liberation Serif" w:eastAsia="Times New Roman" w:hAnsi="Liberation Serif" w:cs="Liberation Serif"/>
          <w:sz w:val="28"/>
          <w:szCs w:val="28"/>
        </w:rPr>
      </w:pPr>
      <w:r w:rsidRPr="00943891">
        <w:rPr>
          <w:rFonts w:ascii="Liberation Serif" w:eastAsia="Times New Roman" w:hAnsi="Liberation Serif" w:cs="Liberation Serif"/>
          <w:sz w:val="28"/>
          <w:szCs w:val="28"/>
        </w:rPr>
        <w:t xml:space="preserve">За наименьший отрезок времени правильно назвать знак бедствия, указанный на карточке (указать, что он значит), и на открытом участке местности из подручного (отрядного) материала выложить этот знак, размером 3 на 3 </w:t>
      </w:r>
      <w:r w:rsidRPr="00943891">
        <w:rPr>
          <w:rFonts w:ascii="Liberation Serif" w:eastAsia="Times New Roman" w:hAnsi="Liberation Serif" w:cs="Liberation Serif"/>
          <w:spacing w:val="-2"/>
          <w:sz w:val="28"/>
          <w:szCs w:val="28"/>
        </w:rPr>
        <w:t>метра.</w:t>
      </w:r>
    </w:p>
    <w:p w:rsidR="003C4225" w:rsidRPr="00943891" w:rsidRDefault="003C4225" w:rsidP="003C4225">
      <w:pPr>
        <w:widowControl w:val="0"/>
        <w:autoSpaceDE w:val="0"/>
        <w:autoSpaceDN w:val="0"/>
        <w:spacing w:before="1" w:after="0" w:line="240" w:lineRule="auto"/>
        <w:ind w:right="3" w:firstLine="709"/>
        <w:jc w:val="both"/>
        <w:outlineLvl w:val="1"/>
        <w:rPr>
          <w:rFonts w:ascii="Liberation Serif" w:eastAsia="Times New Roman" w:hAnsi="Liberation Serif" w:cs="Liberation Serif"/>
          <w:bCs/>
          <w:sz w:val="28"/>
          <w:szCs w:val="28"/>
        </w:rPr>
      </w:pPr>
      <w:r w:rsidRPr="00943891">
        <w:rPr>
          <w:rFonts w:ascii="Liberation Serif" w:eastAsia="Times New Roman" w:hAnsi="Liberation Serif" w:cs="Liberation Serif"/>
          <w:bCs/>
          <w:sz w:val="28"/>
          <w:szCs w:val="28"/>
        </w:rPr>
        <w:t>Зада</w:t>
      </w:r>
      <w:r w:rsidR="00B364D5">
        <w:rPr>
          <w:rFonts w:ascii="Liberation Serif" w:eastAsia="Times New Roman" w:hAnsi="Liberation Serif" w:cs="Liberation Serif"/>
          <w:bCs/>
          <w:sz w:val="28"/>
          <w:szCs w:val="28"/>
        </w:rPr>
        <w:t xml:space="preserve">ча </w:t>
      </w:r>
      <w:r w:rsidRPr="00943891">
        <w:rPr>
          <w:rFonts w:ascii="Liberation Serif" w:eastAsia="Times New Roman" w:hAnsi="Liberation Serif" w:cs="Liberation Serif"/>
          <w:bCs/>
          <w:spacing w:val="-5"/>
          <w:sz w:val="28"/>
          <w:szCs w:val="28"/>
        </w:rPr>
        <w:t>3.</w:t>
      </w:r>
    </w:p>
    <w:p w:rsidR="003C4225" w:rsidRPr="00943891" w:rsidRDefault="003C4225" w:rsidP="003C4225">
      <w:pPr>
        <w:widowControl w:val="0"/>
        <w:autoSpaceDE w:val="0"/>
        <w:autoSpaceDN w:val="0"/>
        <w:spacing w:after="0" w:line="240" w:lineRule="auto"/>
        <w:ind w:right="3" w:firstLine="709"/>
        <w:jc w:val="both"/>
        <w:rPr>
          <w:rFonts w:ascii="Liberation Serif" w:eastAsia="Times New Roman" w:hAnsi="Liberation Serif" w:cs="Liberation Serif"/>
          <w:sz w:val="28"/>
          <w:szCs w:val="28"/>
        </w:rPr>
      </w:pPr>
      <w:r w:rsidRPr="00943891">
        <w:rPr>
          <w:rFonts w:ascii="Liberation Serif" w:eastAsia="Times New Roman" w:hAnsi="Liberation Serif" w:cs="Liberation Serif"/>
          <w:sz w:val="28"/>
          <w:szCs w:val="28"/>
        </w:rPr>
        <w:t xml:space="preserve">За наименьший отрезок времени пережечь джутовый шнур, натянутый между двумя штырями с помощью костра на высоте 60 см. Применение производственных материалов (бумага, картон, розжиги и так далее) не </w:t>
      </w:r>
      <w:r w:rsidRPr="00943891">
        <w:rPr>
          <w:rFonts w:ascii="Liberation Serif" w:eastAsia="Times New Roman" w:hAnsi="Liberation Serif" w:cs="Liberation Serif"/>
          <w:spacing w:val="-2"/>
          <w:sz w:val="28"/>
          <w:szCs w:val="28"/>
        </w:rPr>
        <w:t>допускается.</w:t>
      </w:r>
    </w:p>
    <w:p w:rsidR="00B364D5" w:rsidRDefault="00B364D5" w:rsidP="003C4225">
      <w:pPr>
        <w:widowControl w:val="0"/>
        <w:autoSpaceDE w:val="0"/>
        <w:autoSpaceDN w:val="0"/>
        <w:spacing w:after="0" w:line="240" w:lineRule="auto"/>
        <w:ind w:right="3"/>
        <w:jc w:val="center"/>
        <w:outlineLvl w:val="0"/>
        <w:rPr>
          <w:rFonts w:ascii="Liberation Serif" w:eastAsia="Times New Roman" w:hAnsi="Liberation Serif" w:cs="Liberation Serif"/>
          <w:bCs/>
          <w:sz w:val="28"/>
          <w:szCs w:val="28"/>
        </w:rPr>
      </w:pPr>
    </w:p>
    <w:p w:rsidR="003C4225" w:rsidRPr="00943891" w:rsidRDefault="00865EF6" w:rsidP="003C4225">
      <w:pPr>
        <w:widowControl w:val="0"/>
        <w:autoSpaceDE w:val="0"/>
        <w:autoSpaceDN w:val="0"/>
        <w:spacing w:after="0" w:line="240" w:lineRule="auto"/>
        <w:ind w:right="3"/>
        <w:jc w:val="center"/>
        <w:outlineLvl w:val="0"/>
        <w:rPr>
          <w:rFonts w:ascii="Liberation Serif" w:eastAsia="Times New Roman" w:hAnsi="Liberation Serif" w:cs="Liberation Serif"/>
          <w:bCs/>
          <w:sz w:val="28"/>
          <w:szCs w:val="28"/>
        </w:rPr>
      </w:pPr>
      <w:r>
        <w:rPr>
          <w:rFonts w:ascii="Liberation Serif" w:eastAsia="Times New Roman" w:hAnsi="Liberation Serif" w:cs="Liberation Serif"/>
          <w:bCs/>
          <w:sz w:val="28"/>
          <w:szCs w:val="28"/>
        </w:rPr>
        <w:t>О</w:t>
      </w:r>
      <w:r w:rsidRPr="00943891">
        <w:rPr>
          <w:rFonts w:ascii="Liberation Serif" w:eastAsia="Times New Roman" w:hAnsi="Liberation Serif" w:cs="Liberation Serif"/>
          <w:bCs/>
          <w:sz w:val="28"/>
          <w:szCs w:val="28"/>
        </w:rPr>
        <w:t xml:space="preserve">трядное </w:t>
      </w:r>
      <w:r w:rsidRPr="00943891">
        <w:rPr>
          <w:rFonts w:ascii="Liberation Serif" w:eastAsia="Times New Roman" w:hAnsi="Liberation Serif" w:cs="Liberation Serif"/>
          <w:bCs/>
          <w:spacing w:val="-2"/>
          <w:sz w:val="28"/>
          <w:szCs w:val="28"/>
        </w:rPr>
        <w:t>состязание</w:t>
      </w:r>
    </w:p>
    <w:p w:rsidR="003C4225" w:rsidRPr="00943891" w:rsidRDefault="00865EF6" w:rsidP="003C4225">
      <w:pPr>
        <w:widowControl w:val="0"/>
        <w:autoSpaceDE w:val="0"/>
        <w:autoSpaceDN w:val="0"/>
        <w:spacing w:before="48" w:after="0" w:line="240" w:lineRule="auto"/>
        <w:ind w:right="3"/>
        <w:jc w:val="center"/>
        <w:rPr>
          <w:rFonts w:ascii="Liberation Serif" w:eastAsia="Times New Roman" w:hAnsi="Liberation Serif" w:cs="Liberation Serif"/>
          <w:sz w:val="28"/>
          <w:szCs w:val="28"/>
        </w:rPr>
      </w:pPr>
      <w:r>
        <w:rPr>
          <w:rFonts w:ascii="Liberation Serif" w:eastAsia="Times New Roman" w:hAnsi="Liberation Serif" w:cs="Liberation Serif"/>
          <w:sz w:val="28"/>
          <w:szCs w:val="28"/>
        </w:rPr>
        <w:t>«П</w:t>
      </w:r>
      <w:r w:rsidRPr="00943891">
        <w:rPr>
          <w:rFonts w:ascii="Liberation Serif" w:eastAsia="Times New Roman" w:hAnsi="Liberation Serif" w:cs="Liberation Serif"/>
          <w:sz w:val="28"/>
          <w:szCs w:val="28"/>
        </w:rPr>
        <w:t xml:space="preserve">ожарная </w:t>
      </w:r>
      <w:r w:rsidRPr="00943891">
        <w:rPr>
          <w:rFonts w:ascii="Liberation Serif" w:eastAsia="Times New Roman" w:hAnsi="Liberation Serif" w:cs="Liberation Serif"/>
          <w:spacing w:val="-2"/>
          <w:sz w:val="28"/>
          <w:szCs w:val="28"/>
        </w:rPr>
        <w:t>эстафета»</w:t>
      </w:r>
    </w:p>
    <w:p w:rsidR="003C4225" w:rsidRPr="00943891" w:rsidRDefault="003C4225" w:rsidP="003F0F59">
      <w:pPr>
        <w:widowControl w:val="0"/>
        <w:autoSpaceDE w:val="0"/>
        <w:autoSpaceDN w:val="0"/>
        <w:spacing w:before="88" w:after="0" w:line="240" w:lineRule="auto"/>
        <w:ind w:right="3"/>
        <w:jc w:val="center"/>
        <w:rPr>
          <w:rFonts w:ascii="Liberation Serif" w:eastAsia="Times New Roman" w:hAnsi="Liberation Serif" w:cs="Liberation Serif"/>
          <w:i/>
          <w:sz w:val="28"/>
          <w:szCs w:val="28"/>
        </w:rPr>
      </w:pPr>
      <w:bookmarkStart w:id="6" w:name="_bookmark19"/>
      <w:bookmarkEnd w:id="6"/>
      <w:r w:rsidRPr="00943891">
        <w:rPr>
          <w:rFonts w:ascii="Liberation Serif" w:eastAsia="Times New Roman" w:hAnsi="Liberation Serif" w:cs="Liberation Serif"/>
          <w:i/>
          <w:sz w:val="28"/>
          <w:szCs w:val="28"/>
        </w:rPr>
        <w:t xml:space="preserve">(для средней и старшей возрастной </w:t>
      </w:r>
      <w:r w:rsidRPr="00943891">
        <w:rPr>
          <w:rFonts w:ascii="Liberation Serif" w:eastAsia="Times New Roman" w:hAnsi="Liberation Serif" w:cs="Liberation Serif"/>
          <w:i/>
          <w:spacing w:val="-2"/>
          <w:sz w:val="28"/>
          <w:szCs w:val="28"/>
        </w:rPr>
        <w:t>категории)</w:t>
      </w:r>
    </w:p>
    <w:p w:rsidR="003C4225" w:rsidRPr="00943891" w:rsidRDefault="003C4225" w:rsidP="003C4225">
      <w:pPr>
        <w:widowControl w:val="0"/>
        <w:autoSpaceDE w:val="0"/>
        <w:autoSpaceDN w:val="0"/>
        <w:spacing w:before="48" w:after="50" w:line="240" w:lineRule="auto"/>
        <w:ind w:right="3" w:firstLine="709"/>
        <w:jc w:val="both"/>
        <w:rPr>
          <w:rFonts w:ascii="Liberation Serif" w:eastAsia="Times New Roman" w:hAnsi="Liberation Serif" w:cs="Liberation Serif"/>
          <w:sz w:val="28"/>
          <w:szCs w:val="28"/>
        </w:rPr>
      </w:pPr>
      <w:r w:rsidRPr="00943891">
        <w:rPr>
          <w:rFonts w:ascii="Liberation Serif" w:eastAsia="Times New Roman" w:hAnsi="Liberation Serif" w:cs="Liberation Serif"/>
          <w:sz w:val="28"/>
          <w:szCs w:val="28"/>
        </w:rPr>
        <w:t xml:space="preserve">Информационная карта </w:t>
      </w:r>
      <w:r w:rsidRPr="00943891">
        <w:rPr>
          <w:rFonts w:ascii="Liberation Serif" w:eastAsia="Times New Roman" w:hAnsi="Liberation Serif" w:cs="Liberation Serif"/>
          <w:spacing w:val="-2"/>
          <w:sz w:val="28"/>
          <w:szCs w:val="28"/>
        </w:rPr>
        <w:t>испытания</w:t>
      </w:r>
    </w:p>
    <w:tbl>
      <w:tblPr>
        <w:tblStyle w:val="TableNormal"/>
        <w:tblW w:w="0" w:type="auto"/>
        <w:tblInd w:w="5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36"/>
        <w:gridCol w:w="7513"/>
      </w:tblGrid>
      <w:tr w:rsidR="003C4225" w:rsidRPr="00943891" w:rsidTr="006079BA">
        <w:trPr>
          <w:trHeight w:val="940"/>
        </w:trPr>
        <w:tc>
          <w:tcPr>
            <w:tcW w:w="1836" w:type="dxa"/>
          </w:tcPr>
          <w:p w:rsidR="003C4225" w:rsidRPr="00943891" w:rsidRDefault="003C4225" w:rsidP="003F0F59">
            <w:pPr>
              <w:spacing w:after="0" w:line="240" w:lineRule="auto"/>
              <w:ind w:left="139" w:right="132"/>
              <w:jc w:val="both"/>
              <w:rPr>
                <w:rFonts w:ascii="Liberation Serif" w:eastAsia="Times New Roman" w:hAnsi="Liberation Serif" w:cs="Liberation Serif"/>
                <w:spacing w:val="-2"/>
                <w:sz w:val="28"/>
                <w:szCs w:val="28"/>
              </w:rPr>
            </w:pPr>
            <w:proofErr w:type="spellStart"/>
            <w:r w:rsidRPr="00943891">
              <w:rPr>
                <w:rFonts w:ascii="Liberation Serif" w:eastAsia="Times New Roman" w:hAnsi="Liberation Serif" w:cs="Liberation Serif"/>
                <w:spacing w:val="-2"/>
                <w:sz w:val="28"/>
                <w:szCs w:val="28"/>
              </w:rPr>
              <w:t>Количество</w:t>
            </w:r>
            <w:proofErr w:type="spellEnd"/>
          </w:p>
          <w:p w:rsidR="003C4225" w:rsidRPr="00943891" w:rsidRDefault="003C4225" w:rsidP="003F0F59">
            <w:pPr>
              <w:spacing w:after="0" w:line="240" w:lineRule="auto"/>
              <w:ind w:left="139" w:right="132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  <w:proofErr w:type="spellStart"/>
            <w:r w:rsidRPr="00943891">
              <w:rPr>
                <w:rFonts w:ascii="Liberation Serif" w:eastAsia="Times New Roman" w:hAnsi="Liberation Serif" w:cs="Liberation Serif"/>
                <w:spacing w:val="-2"/>
                <w:sz w:val="28"/>
                <w:szCs w:val="28"/>
              </w:rPr>
              <w:t>участников</w:t>
            </w:r>
            <w:proofErr w:type="spellEnd"/>
          </w:p>
        </w:tc>
        <w:tc>
          <w:tcPr>
            <w:tcW w:w="7513" w:type="dxa"/>
          </w:tcPr>
          <w:p w:rsidR="003C4225" w:rsidRPr="00943891" w:rsidRDefault="003C4225" w:rsidP="003F0F59">
            <w:pPr>
              <w:spacing w:before="187" w:after="0" w:line="240" w:lineRule="auto"/>
              <w:ind w:left="138" w:right="3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  <w:r w:rsidRPr="00943891">
              <w:rPr>
                <w:rFonts w:ascii="Liberation Serif" w:eastAsia="Times New Roman" w:hAnsi="Liberation Serif" w:cs="Liberation Serif"/>
                <w:sz w:val="28"/>
                <w:szCs w:val="28"/>
              </w:rPr>
              <w:t>10</w:t>
            </w:r>
            <w:r w:rsidRPr="00943891">
              <w:rPr>
                <w:rFonts w:ascii="Liberation Serif" w:eastAsia="Times New Roman" w:hAnsi="Liberation Serif" w:cs="Liberation Serif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43891">
              <w:rPr>
                <w:rFonts w:ascii="Liberation Serif" w:eastAsia="Times New Roman" w:hAnsi="Liberation Serif" w:cs="Liberation Serif"/>
                <w:spacing w:val="-2"/>
                <w:sz w:val="28"/>
                <w:szCs w:val="28"/>
              </w:rPr>
              <w:t>человек</w:t>
            </w:r>
            <w:proofErr w:type="spellEnd"/>
          </w:p>
        </w:tc>
      </w:tr>
      <w:tr w:rsidR="003C4225" w:rsidRPr="00943891" w:rsidTr="006079BA">
        <w:trPr>
          <w:trHeight w:val="940"/>
        </w:trPr>
        <w:tc>
          <w:tcPr>
            <w:tcW w:w="1836" w:type="dxa"/>
            <w:vMerge w:val="restart"/>
            <w:vAlign w:val="center"/>
          </w:tcPr>
          <w:p w:rsidR="003C4225" w:rsidRPr="00943891" w:rsidRDefault="003C4225" w:rsidP="003F0F59">
            <w:pPr>
              <w:spacing w:after="0" w:line="240" w:lineRule="auto"/>
              <w:ind w:left="139" w:right="132"/>
              <w:rPr>
                <w:rFonts w:ascii="Liberation Serif" w:eastAsia="Times New Roman" w:hAnsi="Liberation Serif" w:cs="Liberation Serif"/>
                <w:sz w:val="28"/>
                <w:szCs w:val="28"/>
                <w:lang w:val="ru-RU"/>
              </w:rPr>
            </w:pPr>
            <w:r w:rsidRPr="00943891">
              <w:rPr>
                <w:rFonts w:ascii="Liberation Serif" w:eastAsia="Times New Roman" w:hAnsi="Liberation Serif" w:cs="Liberation Serif"/>
                <w:sz w:val="28"/>
                <w:szCs w:val="28"/>
                <w:lang w:val="ru-RU"/>
              </w:rPr>
              <w:t>Описание состязаний</w:t>
            </w:r>
          </w:p>
          <w:p w:rsidR="00C50E4B" w:rsidRPr="00943891" w:rsidRDefault="00C50E4B" w:rsidP="003F0F59">
            <w:pPr>
              <w:spacing w:after="0" w:line="240" w:lineRule="auto"/>
              <w:ind w:left="139" w:right="132"/>
              <w:rPr>
                <w:rFonts w:ascii="Liberation Serif" w:eastAsia="Times New Roman" w:hAnsi="Liberation Serif" w:cs="Liberation Serif"/>
                <w:sz w:val="28"/>
                <w:szCs w:val="28"/>
                <w:lang w:val="ru-RU"/>
              </w:rPr>
            </w:pPr>
          </w:p>
          <w:p w:rsidR="00C50E4B" w:rsidRPr="00943891" w:rsidRDefault="00C50E4B" w:rsidP="003F0F59">
            <w:pPr>
              <w:spacing w:after="0" w:line="240" w:lineRule="auto"/>
              <w:ind w:left="139" w:right="132"/>
              <w:rPr>
                <w:rFonts w:ascii="Liberation Serif" w:eastAsia="Times New Roman" w:hAnsi="Liberation Serif" w:cs="Liberation Serif"/>
                <w:sz w:val="28"/>
                <w:szCs w:val="28"/>
                <w:lang w:val="ru-RU"/>
              </w:rPr>
            </w:pPr>
          </w:p>
          <w:p w:rsidR="00C50E4B" w:rsidRPr="00943891" w:rsidRDefault="00C50E4B" w:rsidP="003F0F59">
            <w:pPr>
              <w:spacing w:after="0" w:line="240" w:lineRule="auto"/>
              <w:ind w:left="139" w:right="132"/>
              <w:rPr>
                <w:rFonts w:ascii="Liberation Serif" w:eastAsia="Times New Roman" w:hAnsi="Liberation Serif" w:cs="Liberation Serif"/>
                <w:sz w:val="28"/>
                <w:szCs w:val="28"/>
                <w:lang w:val="ru-RU"/>
              </w:rPr>
            </w:pPr>
          </w:p>
          <w:p w:rsidR="00C50E4B" w:rsidRPr="00943891" w:rsidRDefault="00C50E4B" w:rsidP="003F0F59">
            <w:pPr>
              <w:spacing w:after="0" w:line="240" w:lineRule="auto"/>
              <w:ind w:left="139" w:right="132"/>
              <w:rPr>
                <w:rFonts w:ascii="Liberation Serif" w:eastAsia="Times New Roman" w:hAnsi="Liberation Serif" w:cs="Liberation Serif"/>
                <w:sz w:val="28"/>
                <w:szCs w:val="28"/>
                <w:lang w:val="ru-RU"/>
              </w:rPr>
            </w:pPr>
          </w:p>
          <w:p w:rsidR="00C50E4B" w:rsidRPr="00943891" w:rsidRDefault="00C50E4B" w:rsidP="003F0F59">
            <w:pPr>
              <w:spacing w:after="0" w:line="240" w:lineRule="auto"/>
              <w:ind w:left="139" w:right="132"/>
              <w:rPr>
                <w:rFonts w:ascii="Liberation Serif" w:eastAsia="Times New Roman" w:hAnsi="Liberation Serif" w:cs="Liberation Serif"/>
                <w:sz w:val="28"/>
                <w:szCs w:val="28"/>
                <w:lang w:val="ru-RU"/>
              </w:rPr>
            </w:pPr>
          </w:p>
          <w:p w:rsidR="00C50E4B" w:rsidRPr="00943891" w:rsidRDefault="00C50E4B" w:rsidP="003F0F59">
            <w:pPr>
              <w:spacing w:after="0" w:line="240" w:lineRule="auto"/>
              <w:ind w:left="139" w:right="132"/>
              <w:rPr>
                <w:rFonts w:ascii="Liberation Serif" w:eastAsia="Times New Roman" w:hAnsi="Liberation Serif" w:cs="Liberation Serif"/>
                <w:sz w:val="28"/>
                <w:szCs w:val="28"/>
                <w:lang w:val="ru-RU"/>
              </w:rPr>
            </w:pPr>
          </w:p>
          <w:p w:rsidR="00C50E4B" w:rsidRPr="00943891" w:rsidRDefault="00C50E4B" w:rsidP="003F0F59">
            <w:pPr>
              <w:spacing w:after="0" w:line="240" w:lineRule="auto"/>
              <w:ind w:left="139" w:right="132"/>
              <w:rPr>
                <w:rFonts w:ascii="Liberation Serif" w:eastAsia="Times New Roman" w:hAnsi="Liberation Serif" w:cs="Liberation Serif"/>
                <w:sz w:val="28"/>
                <w:szCs w:val="28"/>
                <w:lang w:val="ru-RU"/>
              </w:rPr>
            </w:pPr>
          </w:p>
          <w:p w:rsidR="00C50E4B" w:rsidRPr="00943891" w:rsidRDefault="00C50E4B" w:rsidP="003F0F59">
            <w:pPr>
              <w:spacing w:after="0" w:line="240" w:lineRule="auto"/>
              <w:ind w:left="139" w:right="132"/>
              <w:rPr>
                <w:rFonts w:ascii="Liberation Serif" w:eastAsia="Times New Roman" w:hAnsi="Liberation Serif" w:cs="Liberation Serif"/>
                <w:sz w:val="28"/>
                <w:szCs w:val="28"/>
                <w:lang w:val="ru-RU"/>
              </w:rPr>
            </w:pPr>
          </w:p>
          <w:p w:rsidR="00C50E4B" w:rsidRPr="00943891" w:rsidRDefault="00C50E4B" w:rsidP="003F0F59">
            <w:pPr>
              <w:spacing w:after="0" w:line="240" w:lineRule="auto"/>
              <w:ind w:left="139" w:right="132"/>
              <w:rPr>
                <w:rFonts w:ascii="Liberation Serif" w:eastAsia="Times New Roman" w:hAnsi="Liberation Serif" w:cs="Liberation Serif"/>
                <w:sz w:val="28"/>
                <w:szCs w:val="28"/>
                <w:lang w:val="ru-RU"/>
              </w:rPr>
            </w:pPr>
          </w:p>
          <w:p w:rsidR="00C50E4B" w:rsidRPr="00943891" w:rsidRDefault="00C50E4B" w:rsidP="003F0F59">
            <w:pPr>
              <w:spacing w:after="0" w:line="240" w:lineRule="auto"/>
              <w:ind w:left="139" w:right="132"/>
              <w:rPr>
                <w:rFonts w:ascii="Liberation Serif" w:eastAsia="Times New Roman" w:hAnsi="Liberation Serif" w:cs="Liberation Serif"/>
                <w:sz w:val="28"/>
                <w:szCs w:val="28"/>
                <w:lang w:val="ru-RU"/>
              </w:rPr>
            </w:pPr>
          </w:p>
          <w:p w:rsidR="00C50E4B" w:rsidRPr="00943891" w:rsidRDefault="00C50E4B" w:rsidP="003F0F59">
            <w:pPr>
              <w:spacing w:after="0" w:line="240" w:lineRule="auto"/>
              <w:ind w:left="139" w:right="132"/>
              <w:rPr>
                <w:rFonts w:ascii="Liberation Serif" w:eastAsia="Times New Roman" w:hAnsi="Liberation Serif" w:cs="Liberation Serif"/>
                <w:sz w:val="28"/>
                <w:szCs w:val="28"/>
                <w:lang w:val="ru-RU"/>
              </w:rPr>
            </w:pPr>
          </w:p>
          <w:p w:rsidR="00C50E4B" w:rsidRPr="00943891" w:rsidRDefault="00C50E4B" w:rsidP="003F0F59">
            <w:pPr>
              <w:spacing w:after="0" w:line="240" w:lineRule="auto"/>
              <w:ind w:left="139" w:right="132"/>
              <w:rPr>
                <w:rFonts w:ascii="Liberation Serif" w:eastAsia="Times New Roman" w:hAnsi="Liberation Serif" w:cs="Liberation Serif"/>
                <w:sz w:val="28"/>
                <w:szCs w:val="28"/>
                <w:lang w:val="ru-RU"/>
              </w:rPr>
            </w:pPr>
          </w:p>
          <w:p w:rsidR="00C50E4B" w:rsidRPr="00943891" w:rsidRDefault="00C50E4B" w:rsidP="003F0F59">
            <w:pPr>
              <w:spacing w:after="0" w:line="240" w:lineRule="auto"/>
              <w:ind w:left="139" w:right="132"/>
              <w:rPr>
                <w:rFonts w:ascii="Liberation Serif" w:eastAsia="Times New Roman" w:hAnsi="Liberation Serif" w:cs="Liberation Serif"/>
                <w:sz w:val="28"/>
                <w:szCs w:val="28"/>
                <w:lang w:val="ru-RU"/>
              </w:rPr>
            </w:pPr>
          </w:p>
          <w:p w:rsidR="00C50E4B" w:rsidRPr="00943891" w:rsidRDefault="00C50E4B" w:rsidP="003F0F59">
            <w:pPr>
              <w:spacing w:after="0" w:line="240" w:lineRule="auto"/>
              <w:ind w:left="139" w:right="132"/>
              <w:rPr>
                <w:rFonts w:ascii="Liberation Serif" w:eastAsia="Times New Roman" w:hAnsi="Liberation Serif" w:cs="Liberation Serif"/>
                <w:sz w:val="28"/>
                <w:szCs w:val="28"/>
                <w:lang w:val="ru-RU"/>
              </w:rPr>
            </w:pPr>
          </w:p>
          <w:p w:rsidR="00C50E4B" w:rsidRPr="00943891" w:rsidRDefault="00C50E4B" w:rsidP="003F0F59">
            <w:pPr>
              <w:spacing w:after="0" w:line="240" w:lineRule="auto"/>
              <w:ind w:left="139" w:right="132"/>
              <w:rPr>
                <w:rFonts w:ascii="Liberation Serif" w:eastAsia="Times New Roman" w:hAnsi="Liberation Serif" w:cs="Liberation Serif"/>
                <w:sz w:val="28"/>
                <w:szCs w:val="28"/>
                <w:lang w:val="ru-RU"/>
              </w:rPr>
            </w:pPr>
          </w:p>
          <w:p w:rsidR="00C50E4B" w:rsidRPr="00943891" w:rsidRDefault="00C50E4B" w:rsidP="003F0F59">
            <w:pPr>
              <w:spacing w:after="0" w:line="240" w:lineRule="auto"/>
              <w:ind w:left="139" w:right="132"/>
              <w:rPr>
                <w:rFonts w:ascii="Liberation Serif" w:eastAsia="Times New Roman" w:hAnsi="Liberation Serif" w:cs="Liberation Serif"/>
                <w:sz w:val="28"/>
                <w:szCs w:val="28"/>
                <w:lang w:val="ru-RU"/>
              </w:rPr>
            </w:pPr>
          </w:p>
          <w:p w:rsidR="00C50E4B" w:rsidRPr="00943891" w:rsidRDefault="00C50E4B" w:rsidP="003F0F59">
            <w:pPr>
              <w:spacing w:after="0" w:line="240" w:lineRule="auto"/>
              <w:ind w:left="139" w:right="132"/>
              <w:rPr>
                <w:rFonts w:ascii="Liberation Serif" w:eastAsia="Times New Roman" w:hAnsi="Liberation Serif" w:cs="Liberation Serif"/>
                <w:sz w:val="28"/>
                <w:szCs w:val="28"/>
                <w:lang w:val="ru-RU"/>
              </w:rPr>
            </w:pPr>
          </w:p>
          <w:p w:rsidR="00C50E4B" w:rsidRPr="00943891" w:rsidRDefault="00C50E4B" w:rsidP="003F0F59">
            <w:pPr>
              <w:spacing w:after="0" w:line="240" w:lineRule="auto"/>
              <w:ind w:left="139" w:right="132"/>
              <w:rPr>
                <w:rFonts w:ascii="Liberation Serif" w:eastAsia="Times New Roman" w:hAnsi="Liberation Serif" w:cs="Liberation Serif"/>
                <w:sz w:val="28"/>
                <w:szCs w:val="28"/>
                <w:lang w:val="ru-RU"/>
              </w:rPr>
            </w:pPr>
          </w:p>
          <w:p w:rsidR="00C50E4B" w:rsidRPr="00943891" w:rsidRDefault="00C50E4B" w:rsidP="003F0F59">
            <w:pPr>
              <w:spacing w:after="0" w:line="240" w:lineRule="auto"/>
              <w:ind w:left="139" w:right="132"/>
              <w:rPr>
                <w:rFonts w:ascii="Liberation Serif" w:eastAsia="Times New Roman" w:hAnsi="Liberation Serif" w:cs="Liberation Serif"/>
                <w:sz w:val="28"/>
                <w:szCs w:val="28"/>
                <w:lang w:val="ru-RU"/>
              </w:rPr>
            </w:pPr>
          </w:p>
          <w:p w:rsidR="00C50E4B" w:rsidRPr="00943891" w:rsidRDefault="00C50E4B" w:rsidP="003F0F59">
            <w:pPr>
              <w:spacing w:after="0" w:line="240" w:lineRule="auto"/>
              <w:ind w:left="139" w:right="132"/>
              <w:rPr>
                <w:rFonts w:ascii="Liberation Serif" w:eastAsia="Times New Roman" w:hAnsi="Liberation Serif" w:cs="Liberation Serif"/>
                <w:sz w:val="28"/>
                <w:szCs w:val="28"/>
                <w:lang w:val="ru-RU"/>
              </w:rPr>
            </w:pPr>
          </w:p>
          <w:p w:rsidR="00C50E4B" w:rsidRPr="00943891" w:rsidRDefault="00C50E4B" w:rsidP="003F0F59">
            <w:pPr>
              <w:spacing w:after="0" w:line="240" w:lineRule="auto"/>
              <w:ind w:left="139" w:right="132"/>
              <w:rPr>
                <w:rFonts w:ascii="Liberation Serif" w:eastAsia="Times New Roman" w:hAnsi="Liberation Serif" w:cs="Liberation Serif"/>
                <w:sz w:val="28"/>
                <w:szCs w:val="28"/>
                <w:lang w:val="ru-RU"/>
              </w:rPr>
            </w:pPr>
          </w:p>
          <w:p w:rsidR="00C50E4B" w:rsidRPr="00943891" w:rsidRDefault="00C50E4B" w:rsidP="003F0F59">
            <w:pPr>
              <w:spacing w:after="0" w:line="240" w:lineRule="auto"/>
              <w:ind w:left="139" w:right="132"/>
              <w:rPr>
                <w:rFonts w:ascii="Liberation Serif" w:eastAsia="Times New Roman" w:hAnsi="Liberation Serif" w:cs="Liberation Serif"/>
                <w:sz w:val="28"/>
                <w:szCs w:val="28"/>
                <w:lang w:val="ru-RU"/>
              </w:rPr>
            </w:pPr>
          </w:p>
          <w:p w:rsidR="00C50E4B" w:rsidRPr="00943891" w:rsidRDefault="00C50E4B" w:rsidP="003F0F59">
            <w:pPr>
              <w:spacing w:after="0" w:line="240" w:lineRule="auto"/>
              <w:ind w:left="139" w:right="132"/>
              <w:rPr>
                <w:rFonts w:ascii="Liberation Serif" w:eastAsia="Times New Roman" w:hAnsi="Liberation Serif" w:cs="Liberation Serif"/>
                <w:sz w:val="28"/>
                <w:szCs w:val="28"/>
                <w:lang w:val="ru-RU"/>
              </w:rPr>
            </w:pPr>
          </w:p>
          <w:p w:rsidR="00C50E4B" w:rsidRPr="00943891" w:rsidRDefault="00C50E4B" w:rsidP="003F0F59">
            <w:pPr>
              <w:spacing w:after="0" w:line="240" w:lineRule="auto"/>
              <w:ind w:left="139" w:right="132"/>
              <w:rPr>
                <w:rFonts w:ascii="Liberation Serif" w:eastAsia="Times New Roman" w:hAnsi="Liberation Serif" w:cs="Liberation Serif"/>
                <w:sz w:val="28"/>
                <w:szCs w:val="28"/>
                <w:lang w:val="ru-RU"/>
              </w:rPr>
            </w:pPr>
          </w:p>
          <w:p w:rsidR="00C50E4B" w:rsidRPr="00943891" w:rsidRDefault="00C50E4B" w:rsidP="003F0F59">
            <w:pPr>
              <w:spacing w:after="0" w:line="240" w:lineRule="auto"/>
              <w:ind w:left="139" w:right="132"/>
              <w:rPr>
                <w:rFonts w:ascii="Liberation Serif" w:eastAsia="Times New Roman" w:hAnsi="Liberation Serif" w:cs="Liberation Serif"/>
                <w:sz w:val="28"/>
                <w:szCs w:val="28"/>
                <w:lang w:val="ru-RU"/>
              </w:rPr>
            </w:pPr>
          </w:p>
          <w:p w:rsidR="00C50E4B" w:rsidRPr="00943891" w:rsidRDefault="00C50E4B" w:rsidP="003F0F59">
            <w:pPr>
              <w:spacing w:after="0" w:line="240" w:lineRule="auto"/>
              <w:ind w:left="139" w:right="132"/>
              <w:rPr>
                <w:rFonts w:ascii="Liberation Serif" w:eastAsia="Times New Roman" w:hAnsi="Liberation Serif" w:cs="Liberation Serif"/>
                <w:sz w:val="28"/>
                <w:szCs w:val="28"/>
                <w:lang w:val="ru-RU"/>
              </w:rPr>
            </w:pPr>
          </w:p>
          <w:p w:rsidR="00C50E4B" w:rsidRPr="00943891" w:rsidRDefault="00C50E4B" w:rsidP="003F0F59">
            <w:pPr>
              <w:spacing w:after="0" w:line="240" w:lineRule="auto"/>
              <w:ind w:left="139" w:right="132"/>
              <w:rPr>
                <w:rFonts w:ascii="Liberation Serif" w:eastAsia="Times New Roman" w:hAnsi="Liberation Serif" w:cs="Liberation Serif"/>
                <w:sz w:val="28"/>
                <w:szCs w:val="28"/>
                <w:lang w:val="ru-RU"/>
              </w:rPr>
            </w:pPr>
          </w:p>
          <w:p w:rsidR="00C50E4B" w:rsidRPr="00943891" w:rsidRDefault="00C50E4B" w:rsidP="003F0F59">
            <w:pPr>
              <w:spacing w:after="0" w:line="240" w:lineRule="auto"/>
              <w:ind w:left="139" w:right="132"/>
              <w:rPr>
                <w:rFonts w:ascii="Liberation Serif" w:eastAsia="Times New Roman" w:hAnsi="Liberation Serif" w:cs="Liberation Serif"/>
                <w:sz w:val="28"/>
                <w:szCs w:val="28"/>
                <w:lang w:val="ru-RU"/>
              </w:rPr>
            </w:pPr>
          </w:p>
          <w:p w:rsidR="00C50E4B" w:rsidRPr="00943891" w:rsidRDefault="00C50E4B" w:rsidP="003F0F59">
            <w:pPr>
              <w:spacing w:after="0" w:line="240" w:lineRule="auto"/>
              <w:ind w:left="139" w:right="132"/>
              <w:rPr>
                <w:rFonts w:ascii="Liberation Serif" w:eastAsia="Times New Roman" w:hAnsi="Liberation Serif" w:cs="Liberation Serif"/>
                <w:sz w:val="28"/>
                <w:szCs w:val="28"/>
                <w:lang w:val="ru-RU"/>
              </w:rPr>
            </w:pPr>
          </w:p>
          <w:p w:rsidR="00C50E4B" w:rsidRPr="00943891" w:rsidRDefault="00C50E4B" w:rsidP="003F0F59">
            <w:pPr>
              <w:spacing w:after="0" w:line="240" w:lineRule="auto"/>
              <w:ind w:left="139" w:right="132"/>
              <w:rPr>
                <w:rFonts w:ascii="Liberation Serif" w:eastAsia="Times New Roman" w:hAnsi="Liberation Serif" w:cs="Liberation Serif"/>
                <w:sz w:val="28"/>
                <w:szCs w:val="28"/>
                <w:lang w:val="ru-RU"/>
              </w:rPr>
            </w:pPr>
          </w:p>
          <w:p w:rsidR="00C50E4B" w:rsidRPr="00943891" w:rsidRDefault="00C50E4B" w:rsidP="003F0F59">
            <w:pPr>
              <w:spacing w:after="0" w:line="240" w:lineRule="auto"/>
              <w:ind w:left="139" w:right="132"/>
              <w:rPr>
                <w:rFonts w:ascii="Liberation Serif" w:eastAsia="Times New Roman" w:hAnsi="Liberation Serif" w:cs="Liberation Serif"/>
                <w:sz w:val="28"/>
                <w:szCs w:val="28"/>
                <w:lang w:val="ru-RU"/>
              </w:rPr>
            </w:pPr>
          </w:p>
          <w:p w:rsidR="00C50E4B" w:rsidRPr="00943891" w:rsidRDefault="00C50E4B" w:rsidP="003F0F59">
            <w:pPr>
              <w:spacing w:after="0" w:line="240" w:lineRule="auto"/>
              <w:ind w:left="139" w:right="132"/>
              <w:rPr>
                <w:rFonts w:ascii="Liberation Serif" w:eastAsia="Times New Roman" w:hAnsi="Liberation Serif" w:cs="Liberation Serif"/>
                <w:sz w:val="28"/>
                <w:szCs w:val="28"/>
                <w:lang w:val="ru-RU"/>
              </w:rPr>
            </w:pPr>
          </w:p>
          <w:p w:rsidR="00C50E4B" w:rsidRPr="00943891" w:rsidRDefault="00C50E4B" w:rsidP="003F0F59">
            <w:pPr>
              <w:spacing w:after="0" w:line="240" w:lineRule="auto"/>
              <w:ind w:left="139" w:right="132"/>
              <w:rPr>
                <w:rFonts w:ascii="Liberation Serif" w:eastAsia="Times New Roman" w:hAnsi="Liberation Serif" w:cs="Liberation Serif"/>
                <w:sz w:val="28"/>
                <w:szCs w:val="28"/>
                <w:lang w:val="ru-RU"/>
              </w:rPr>
            </w:pPr>
          </w:p>
          <w:p w:rsidR="00C50E4B" w:rsidRPr="00943891" w:rsidRDefault="00C50E4B" w:rsidP="003F0F59">
            <w:pPr>
              <w:spacing w:after="0" w:line="240" w:lineRule="auto"/>
              <w:ind w:left="139" w:right="132"/>
              <w:rPr>
                <w:rFonts w:ascii="Liberation Serif" w:eastAsia="Times New Roman" w:hAnsi="Liberation Serif" w:cs="Liberation Serif"/>
                <w:sz w:val="28"/>
                <w:szCs w:val="28"/>
                <w:lang w:val="ru-RU"/>
              </w:rPr>
            </w:pPr>
          </w:p>
          <w:p w:rsidR="00C50E4B" w:rsidRPr="00943891" w:rsidRDefault="00C50E4B" w:rsidP="003F0F59">
            <w:pPr>
              <w:spacing w:after="0" w:line="240" w:lineRule="auto"/>
              <w:ind w:left="139" w:right="132"/>
              <w:rPr>
                <w:rFonts w:ascii="Liberation Serif" w:eastAsia="Times New Roman" w:hAnsi="Liberation Serif" w:cs="Liberation Serif"/>
                <w:sz w:val="28"/>
                <w:szCs w:val="28"/>
                <w:lang w:val="ru-RU"/>
              </w:rPr>
            </w:pPr>
          </w:p>
          <w:p w:rsidR="00C50E4B" w:rsidRPr="00943891" w:rsidRDefault="00C50E4B" w:rsidP="003F0F59">
            <w:pPr>
              <w:spacing w:after="0" w:line="240" w:lineRule="auto"/>
              <w:ind w:left="139" w:right="132"/>
              <w:rPr>
                <w:rFonts w:ascii="Liberation Serif" w:eastAsia="Times New Roman" w:hAnsi="Liberation Serif" w:cs="Liberation Serif"/>
                <w:sz w:val="28"/>
                <w:szCs w:val="28"/>
                <w:lang w:val="ru-RU"/>
              </w:rPr>
            </w:pPr>
          </w:p>
          <w:p w:rsidR="00C50E4B" w:rsidRPr="00943891" w:rsidRDefault="00C50E4B" w:rsidP="003F0F59">
            <w:pPr>
              <w:spacing w:after="0" w:line="240" w:lineRule="auto"/>
              <w:ind w:left="139" w:right="132"/>
              <w:rPr>
                <w:rFonts w:ascii="Liberation Serif" w:eastAsia="Times New Roman" w:hAnsi="Liberation Serif" w:cs="Liberation Serif"/>
                <w:sz w:val="28"/>
                <w:szCs w:val="28"/>
                <w:lang w:val="ru-RU"/>
              </w:rPr>
            </w:pPr>
          </w:p>
          <w:p w:rsidR="00C50E4B" w:rsidRPr="00943891" w:rsidRDefault="00C50E4B" w:rsidP="003F0F59">
            <w:pPr>
              <w:spacing w:after="0" w:line="240" w:lineRule="auto"/>
              <w:ind w:left="139" w:right="132"/>
              <w:rPr>
                <w:rFonts w:ascii="Liberation Serif" w:eastAsia="Times New Roman" w:hAnsi="Liberation Serif" w:cs="Liberation Serif"/>
                <w:sz w:val="28"/>
                <w:szCs w:val="28"/>
                <w:lang w:val="ru-RU"/>
              </w:rPr>
            </w:pPr>
          </w:p>
          <w:p w:rsidR="00C50E4B" w:rsidRPr="00943891" w:rsidRDefault="00C50E4B" w:rsidP="003F0F59">
            <w:pPr>
              <w:spacing w:after="0" w:line="240" w:lineRule="auto"/>
              <w:ind w:left="139" w:right="132"/>
              <w:rPr>
                <w:rFonts w:ascii="Liberation Serif" w:eastAsia="Times New Roman" w:hAnsi="Liberation Serif" w:cs="Liberation Serif"/>
                <w:sz w:val="28"/>
                <w:szCs w:val="28"/>
                <w:lang w:val="ru-RU"/>
              </w:rPr>
            </w:pPr>
          </w:p>
          <w:p w:rsidR="00C50E4B" w:rsidRPr="00943891" w:rsidRDefault="00C50E4B" w:rsidP="003F0F59">
            <w:pPr>
              <w:spacing w:after="0" w:line="240" w:lineRule="auto"/>
              <w:ind w:left="139" w:right="132"/>
              <w:rPr>
                <w:rFonts w:ascii="Liberation Serif" w:eastAsia="Times New Roman" w:hAnsi="Liberation Serif" w:cs="Liberation Serif"/>
                <w:sz w:val="28"/>
                <w:szCs w:val="28"/>
                <w:lang w:val="ru-RU"/>
              </w:rPr>
            </w:pPr>
          </w:p>
          <w:p w:rsidR="00C50E4B" w:rsidRPr="00943891" w:rsidRDefault="00C50E4B" w:rsidP="003F0F59">
            <w:pPr>
              <w:spacing w:after="0" w:line="240" w:lineRule="auto"/>
              <w:ind w:left="139" w:right="132"/>
              <w:rPr>
                <w:rFonts w:ascii="Liberation Serif" w:eastAsia="Times New Roman" w:hAnsi="Liberation Serif" w:cs="Liberation Serif"/>
                <w:sz w:val="28"/>
                <w:szCs w:val="28"/>
                <w:lang w:val="ru-RU"/>
              </w:rPr>
            </w:pPr>
          </w:p>
          <w:p w:rsidR="00C50E4B" w:rsidRPr="00943891" w:rsidRDefault="00C50E4B" w:rsidP="003F0F59">
            <w:pPr>
              <w:spacing w:after="0" w:line="240" w:lineRule="auto"/>
              <w:ind w:left="139" w:right="132"/>
              <w:rPr>
                <w:rFonts w:ascii="Liberation Serif" w:eastAsia="Times New Roman" w:hAnsi="Liberation Serif" w:cs="Liberation Serif"/>
                <w:sz w:val="28"/>
                <w:szCs w:val="28"/>
                <w:lang w:val="ru-RU"/>
              </w:rPr>
            </w:pPr>
          </w:p>
          <w:p w:rsidR="00C50E4B" w:rsidRPr="00943891" w:rsidRDefault="00C50E4B" w:rsidP="003F0F59">
            <w:pPr>
              <w:spacing w:after="0" w:line="240" w:lineRule="auto"/>
              <w:ind w:left="139" w:right="132"/>
              <w:rPr>
                <w:rFonts w:ascii="Liberation Serif" w:eastAsia="Times New Roman" w:hAnsi="Liberation Serif" w:cs="Liberation Serif"/>
                <w:sz w:val="28"/>
                <w:szCs w:val="28"/>
                <w:lang w:val="ru-RU"/>
              </w:rPr>
            </w:pPr>
          </w:p>
          <w:p w:rsidR="00C50E4B" w:rsidRPr="00943891" w:rsidRDefault="00C50E4B" w:rsidP="003F0F59">
            <w:pPr>
              <w:spacing w:after="0" w:line="240" w:lineRule="auto"/>
              <w:ind w:left="139" w:right="132"/>
              <w:rPr>
                <w:rFonts w:ascii="Liberation Serif" w:eastAsia="Times New Roman" w:hAnsi="Liberation Serif" w:cs="Liberation Serif"/>
                <w:sz w:val="28"/>
                <w:szCs w:val="28"/>
                <w:lang w:val="ru-RU"/>
              </w:rPr>
            </w:pPr>
          </w:p>
          <w:p w:rsidR="00C50E4B" w:rsidRPr="00943891" w:rsidRDefault="00C50E4B" w:rsidP="003F0F59">
            <w:pPr>
              <w:spacing w:after="0" w:line="240" w:lineRule="auto"/>
              <w:ind w:left="139" w:right="132"/>
              <w:rPr>
                <w:rFonts w:ascii="Liberation Serif" w:eastAsia="Times New Roman" w:hAnsi="Liberation Serif" w:cs="Liberation Serif"/>
                <w:sz w:val="28"/>
                <w:szCs w:val="28"/>
                <w:lang w:val="ru-RU"/>
              </w:rPr>
            </w:pPr>
          </w:p>
          <w:p w:rsidR="00C50E4B" w:rsidRPr="00943891" w:rsidRDefault="00C50E4B" w:rsidP="003F0F59">
            <w:pPr>
              <w:spacing w:after="0" w:line="240" w:lineRule="auto"/>
              <w:ind w:left="139" w:right="132"/>
              <w:rPr>
                <w:rFonts w:ascii="Liberation Serif" w:eastAsia="Times New Roman" w:hAnsi="Liberation Serif" w:cs="Liberation Serif"/>
                <w:sz w:val="28"/>
                <w:szCs w:val="28"/>
                <w:lang w:val="ru-RU"/>
              </w:rPr>
            </w:pPr>
          </w:p>
          <w:p w:rsidR="00C50E4B" w:rsidRPr="00943891" w:rsidRDefault="00C50E4B" w:rsidP="003F0F59">
            <w:pPr>
              <w:spacing w:after="0" w:line="240" w:lineRule="auto"/>
              <w:ind w:left="139" w:right="132"/>
              <w:rPr>
                <w:rFonts w:ascii="Liberation Serif" w:eastAsia="Times New Roman" w:hAnsi="Liberation Serif" w:cs="Liberation Serif"/>
                <w:sz w:val="28"/>
                <w:szCs w:val="28"/>
                <w:lang w:val="ru-RU"/>
              </w:rPr>
            </w:pPr>
          </w:p>
          <w:p w:rsidR="00C50E4B" w:rsidRPr="00943891" w:rsidRDefault="00C50E4B" w:rsidP="003F0F59">
            <w:pPr>
              <w:spacing w:after="0" w:line="240" w:lineRule="auto"/>
              <w:ind w:left="139" w:right="132"/>
              <w:rPr>
                <w:rFonts w:ascii="Liberation Serif" w:eastAsia="Times New Roman" w:hAnsi="Liberation Serif" w:cs="Liberation Serif"/>
                <w:sz w:val="28"/>
                <w:szCs w:val="28"/>
                <w:lang w:val="ru-RU"/>
              </w:rPr>
            </w:pPr>
          </w:p>
          <w:p w:rsidR="00C50E4B" w:rsidRPr="00943891" w:rsidRDefault="00C50E4B" w:rsidP="003F0F59">
            <w:pPr>
              <w:spacing w:after="0" w:line="240" w:lineRule="auto"/>
              <w:ind w:left="139" w:right="132"/>
              <w:rPr>
                <w:rFonts w:ascii="Liberation Serif" w:eastAsia="Times New Roman" w:hAnsi="Liberation Serif" w:cs="Liberation Serif"/>
                <w:sz w:val="28"/>
                <w:szCs w:val="28"/>
                <w:lang w:val="ru-RU"/>
              </w:rPr>
            </w:pPr>
          </w:p>
          <w:p w:rsidR="00C50E4B" w:rsidRPr="00943891" w:rsidRDefault="00C50E4B" w:rsidP="003F0F59">
            <w:pPr>
              <w:spacing w:after="0" w:line="240" w:lineRule="auto"/>
              <w:ind w:left="139" w:right="132"/>
              <w:rPr>
                <w:rFonts w:ascii="Liberation Serif" w:eastAsia="Times New Roman" w:hAnsi="Liberation Serif" w:cs="Liberation Serif"/>
                <w:sz w:val="28"/>
                <w:szCs w:val="28"/>
                <w:lang w:val="ru-RU"/>
              </w:rPr>
            </w:pPr>
          </w:p>
          <w:p w:rsidR="00C50E4B" w:rsidRPr="00943891" w:rsidRDefault="00C50E4B" w:rsidP="003F0F59">
            <w:pPr>
              <w:spacing w:after="0" w:line="240" w:lineRule="auto"/>
              <w:ind w:left="139" w:right="132"/>
              <w:rPr>
                <w:rFonts w:ascii="Liberation Serif" w:eastAsia="Times New Roman" w:hAnsi="Liberation Serif" w:cs="Liberation Serif"/>
                <w:sz w:val="28"/>
                <w:szCs w:val="28"/>
                <w:lang w:val="ru-RU"/>
              </w:rPr>
            </w:pPr>
          </w:p>
          <w:p w:rsidR="00C50E4B" w:rsidRPr="00943891" w:rsidRDefault="00C50E4B" w:rsidP="003F0F59">
            <w:pPr>
              <w:spacing w:after="0" w:line="240" w:lineRule="auto"/>
              <w:ind w:left="139" w:right="132"/>
              <w:rPr>
                <w:rFonts w:ascii="Liberation Serif" w:eastAsia="Times New Roman" w:hAnsi="Liberation Serif" w:cs="Liberation Serif"/>
                <w:sz w:val="28"/>
                <w:szCs w:val="28"/>
                <w:lang w:val="ru-RU"/>
              </w:rPr>
            </w:pPr>
          </w:p>
          <w:p w:rsidR="00C50E4B" w:rsidRPr="00943891" w:rsidRDefault="00C50E4B" w:rsidP="003F0F59">
            <w:pPr>
              <w:spacing w:after="0" w:line="240" w:lineRule="auto"/>
              <w:ind w:left="139" w:right="132"/>
              <w:rPr>
                <w:rFonts w:ascii="Liberation Serif" w:eastAsia="Times New Roman" w:hAnsi="Liberation Serif" w:cs="Liberation Serif"/>
                <w:sz w:val="28"/>
                <w:szCs w:val="28"/>
                <w:lang w:val="ru-RU"/>
              </w:rPr>
            </w:pPr>
          </w:p>
          <w:p w:rsidR="00C50E4B" w:rsidRPr="00943891" w:rsidRDefault="00C50E4B" w:rsidP="003F0F59">
            <w:pPr>
              <w:spacing w:after="0" w:line="240" w:lineRule="auto"/>
              <w:ind w:left="139" w:right="132"/>
              <w:rPr>
                <w:rFonts w:ascii="Liberation Serif" w:eastAsia="Times New Roman" w:hAnsi="Liberation Serif" w:cs="Liberation Serif"/>
                <w:sz w:val="28"/>
                <w:szCs w:val="28"/>
                <w:lang w:val="ru-RU"/>
              </w:rPr>
            </w:pPr>
          </w:p>
          <w:p w:rsidR="00C50E4B" w:rsidRPr="00943891" w:rsidRDefault="00C50E4B" w:rsidP="003F0F59">
            <w:pPr>
              <w:spacing w:after="0" w:line="240" w:lineRule="auto"/>
              <w:ind w:left="139" w:right="132"/>
              <w:rPr>
                <w:rFonts w:ascii="Liberation Serif" w:eastAsia="Times New Roman" w:hAnsi="Liberation Serif" w:cs="Liberation Serif"/>
                <w:sz w:val="28"/>
                <w:szCs w:val="28"/>
                <w:lang w:val="ru-RU"/>
              </w:rPr>
            </w:pPr>
          </w:p>
          <w:p w:rsidR="00C50E4B" w:rsidRPr="00943891" w:rsidRDefault="00C50E4B" w:rsidP="003F0F59">
            <w:pPr>
              <w:spacing w:after="0" w:line="240" w:lineRule="auto"/>
              <w:ind w:left="139" w:right="132"/>
              <w:rPr>
                <w:rFonts w:ascii="Liberation Serif" w:eastAsia="Times New Roman" w:hAnsi="Liberation Serif" w:cs="Liberation Serif"/>
                <w:sz w:val="28"/>
                <w:szCs w:val="28"/>
                <w:lang w:val="ru-RU"/>
              </w:rPr>
            </w:pPr>
          </w:p>
          <w:p w:rsidR="00C50E4B" w:rsidRPr="00943891" w:rsidRDefault="00C50E4B" w:rsidP="003F0F59">
            <w:pPr>
              <w:spacing w:after="0" w:line="240" w:lineRule="auto"/>
              <w:ind w:left="139" w:right="132"/>
              <w:rPr>
                <w:rFonts w:ascii="Liberation Serif" w:eastAsia="Times New Roman" w:hAnsi="Liberation Serif" w:cs="Liberation Serif"/>
                <w:sz w:val="28"/>
                <w:szCs w:val="28"/>
                <w:lang w:val="ru-RU"/>
              </w:rPr>
            </w:pPr>
          </w:p>
          <w:p w:rsidR="00C50E4B" w:rsidRPr="00943891" w:rsidRDefault="00C50E4B" w:rsidP="003F0F59">
            <w:pPr>
              <w:spacing w:after="0" w:line="240" w:lineRule="auto"/>
              <w:ind w:left="139" w:right="132"/>
              <w:rPr>
                <w:rFonts w:ascii="Liberation Serif" w:eastAsia="Times New Roman" w:hAnsi="Liberation Serif" w:cs="Liberation Serif"/>
                <w:sz w:val="28"/>
                <w:szCs w:val="28"/>
                <w:lang w:val="ru-RU"/>
              </w:rPr>
            </w:pPr>
          </w:p>
          <w:p w:rsidR="00C50E4B" w:rsidRPr="00943891" w:rsidRDefault="00C50E4B" w:rsidP="003F0F59">
            <w:pPr>
              <w:spacing w:after="0" w:line="240" w:lineRule="auto"/>
              <w:ind w:left="139" w:right="132"/>
              <w:rPr>
                <w:rFonts w:ascii="Liberation Serif" w:eastAsia="Times New Roman" w:hAnsi="Liberation Serif" w:cs="Liberation Serif"/>
                <w:sz w:val="28"/>
                <w:szCs w:val="28"/>
                <w:lang w:val="ru-RU"/>
              </w:rPr>
            </w:pPr>
          </w:p>
          <w:p w:rsidR="00C50E4B" w:rsidRPr="00943891" w:rsidRDefault="00C50E4B" w:rsidP="003F0F59">
            <w:pPr>
              <w:spacing w:after="0" w:line="240" w:lineRule="auto"/>
              <w:ind w:left="139" w:right="132"/>
              <w:rPr>
                <w:rFonts w:ascii="Liberation Serif" w:eastAsia="Times New Roman" w:hAnsi="Liberation Serif" w:cs="Liberation Serif"/>
                <w:sz w:val="28"/>
                <w:szCs w:val="28"/>
                <w:lang w:val="ru-RU"/>
              </w:rPr>
            </w:pPr>
          </w:p>
          <w:p w:rsidR="00C50E4B" w:rsidRPr="00943891" w:rsidRDefault="00C50E4B" w:rsidP="003F0F59">
            <w:pPr>
              <w:spacing w:after="0" w:line="240" w:lineRule="auto"/>
              <w:ind w:left="139" w:right="132"/>
              <w:rPr>
                <w:rFonts w:ascii="Liberation Serif" w:eastAsia="Times New Roman" w:hAnsi="Liberation Serif" w:cs="Liberation Serif"/>
                <w:sz w:val="28"/>
                <w:szCs w:val="28"/>
                <w:lang w:val="ru-RU"/>
              </w:rPr>
            </w:pPr>
            <w:r w:rsidRPr="00943891">
              <w:rPr>
                <w:rFonts w:ascii="Liberation Serif" w:eastAsia="Times New Roman" w:hAnsi="Liberation Serif" w:cs="Liberation Serif"/>
                <w:sz w:val="28"/>
                <w:szCs w:val="28"/>
                <w:lang w:val="ru-RU"/>
              </w:rPr>
              <w:t>Подведение итогов, подсчет результатов.</w:t>
            </w:r>
          </w:p>
          <w:p w:rsidR="00C50E4B" w:rsidRPr="00943891" w:rsidRDefault="00C50E4B" w:rsidP="00C50E4B">
            <w:pPr>
              <w:spacing w:after="0" w:line="240" w:lineRule="auto"/>
              <w:ind w:right="132"/>
              <w:rPr>
                <w:rFonts w:ascii="Liberation Serif" w:eastAsia="Times New Roman" w:hAnsi="Liberation Serif" w:cs="Liberation Serif"/>
                <w:sz w:val="28"/>
                <w:szCs w:val="28"/>
                <w:lang w:val="ru-RU"/>
              </w:rPr>
            </w:pPr>
          </w:p>
        </w:tc>
        <w:tc>
          <w:tcPr>
            <w:tcW w:w="7513" w:type="dxa"/>
          </w:tcPr>
          <w:p w:rsidR="003C4225" w:rsidRPr="00943891" w:rsidRDefault="003C4225" w:rsidP="003F0F59">
            <w:pPr>
              <w:numPr>
                <w:ilvl w:val="0"/>
                <w:numId w:val="44"/>
              </w:numPr>
              <w:tabs>
                <w:tab w:val="left" w:pos="523"/>
              </w:tabs>
              <w:spacing w:after="0" w:line="240" w:lineRule="auto"/>
              <w:ind w:left="138" w:right="135" w:firstLine="567"/>
              <w:jc w:val="both"/>
              <w:rPr>
                <w:rFonts w:ascii="Liberation Serif" w:eastAsia="Times New Roman" w:hAnsi="Liberation Serif" w:cs="Liberation Serif"/>
                <w:i/>
                <w:sz w:val="28"/>
                <w:szCs w:val="28"/>
                <w:lang w:val="ru-RU"/>
              </w:rPr>
            </w:pPr>
            <w:r w:rsidRPr="00943891">
              <w:rPr>
                <w:rFonts w:ascii="Liberation Serif" w:eastAsia="Times New Roman" w:hAnsi="Liberation Serif" w:cs="Liberation Serif"/>
                <w:i/>
                <w:sz w:val="28"/>
                <w:szCs w:val="28"/>
                <w:u w:val="single"/>
                <w:lang w:val="ru-RU"/>
              </w:rPr>
              <w:lastRenderedPageBreak/>
              <w:t xml:space="preserve">Надевание Боевой одежды пожарного </w:t>
            </w:r>
            <w:r w:rsidRPr="00943891">
              <w:rPr>
                <w:rFonts w:ascii="Liberation Serif" w:eastAsia="Times New Roman" w:hAnsi="Liberation Serif" w:cs="Liberation Serif"/>
                <w:i/>
                <w:spacing w:val="-2"/>
                <w:sz w:val="28"/>
                <w:szCs w:val="28"/>
                <w:u w:val="single"/>
                <w:lang w:val="ru-RU"/>
              </w:rPr>
              <w:t>(БОП)</w:t>
            </w:r>
          </w:p>
          <w:p w:rsidR="003C4225" w:rsidRPr="00943891" w:rsidRDefault="003C4225" w:rsidP="003F0F59">
            <w:pPr>
              <w:spacing w:after="0" w:line="240" w:lineRule="auto"/>
              <w:ind w:left="138" w:right="135" w:firstLine="567"/>
              <w:jc w:val="both"/>
              <w:rPr>
                <w:rFonts w:ascii="Liberation Serif" w:eastAsia="Times New Roman" w:hAnsi="Liberation Serif" w:cs="Liberation Serif"/>
                <w:i/>
                <w:sz w:val="28"/>
                <w:szCs w:val="28"/>
                <w:lang w:val="ru-RU"/>
              </w:rPr>
            </w:pPr>
            <w:r w:rsidRPr="00943891">
              <w:rPr>
                <w:rFonts w:ascii="Liberation Serif" w:eastAsia="Times New Roman" w:hAnsi="Liberation Serif" w:cs="Liberation Serif"/>
                <w:i/>
                <w:sz w:val="28"/>
                <w:szCs w:val="28"/>
                <w:u w:val="single"/>
                <w:lang w:val="ru-RU"/>
              </w:rPr>
              <w:t xml:space="preserve">2 </w:t>
            </w:r>
            <w:r w:rsidRPr="00943891">
              <w:rPr>
                <w:rFonts w:ascii="Liberation Serif" w:eastAsia="Times New Roman" w:hAnsi="Liberation Serif" w:cs="Liberation Serif"/>
                <w:i/>
                <w:spacing w:val="-2"/>
                <w:sz w:val="28"/>
                <w:szCs w:val="28"/>
                <w:u w:val="single"/>
                <w:lang w:val="ru-RU"/>
              </w:rPr>
              <w:t>участника</w:t>
            </w:r>
          </w:p>
          <w:p w:rsidR="003C4225" w:rsidRPr="00943891" w:rsidRDefault="003C4225" w:rsidP="003F0F59">
            <w:pPr>
              <w:spacing w:after="0" w:line="240" w:lineRule="auto"/>
              <w:ind w:left="138" w:right="135" w:firstLine="567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val="ru-RU"/>
              </w:rPr>
            </w:pPr>
            <w:r w:rsidRPr="00943891">
              <w:rPr>
                <w:rFonts w:ascii="Liberation Serif" w:eastAsia="Times New Roman" w:hAnsi="Liberation Serif" w:cs="Liberation Serif"/>
                <w:sz w:val="28"/>
                <w:szCs w:val="28"/>
                <w:lang w:val="ru-RU"/>
              </w:rPr>
              <w:t xml:space="preserve">БОП </w:t>
            </w:r>
            <w:proofErr w:type="gramStart"/>
            <w:r w:rsidRPr="00943891">
              <w:rPr>
                <w:rFonts w:ascii="Liberation Serif" w:eastAsia="Times New Roman" w:hAnsi="Liberation Serif" w:cs="Liberation Serif"/>
                <w:sz w:val="28"/>
                <w:szCs w:val="28"/>
                <w:lang w:val="ru-RU"/>
              </w:rPr>
              <w:t>уложена</w:t>
            </w:r>
            <w:proofErr w:type="gramEnd"/>
            <w:r w:rsidRPr="00943891">
              <w:rPr>
                <w:rFonts w:ascii="Liberation Serif" w:eastAsia="Times New Roman" w:hAnsi="Liberation Serif" w:cs="Liberation Serif"/>
                <w:sz w:val="28"/>
                <w:szCs w:val="28"/>
                <w:lang w:val="ru-RU"/>
              </w:rPr>
              <w:t xml:space="preserve"> на столе любым способом. Пояс лежит под одеждой. Перчатки (краги) пожарного укладываются под ремень, либо рядом с БОП. Каска пожарного укладывается поверх БОП, либо рядом.</w:t>
            </w:r>
          </w:p>
          <w:p w:rsidR="003C4225" w:rsidRPr="00943891" w:rsidRDefault="003C4225" w:rsidP="003F0F59">
            <w:pPr>
              <w:spacing w:after="0" w:line="240" w:lineRule="auto"/>
              <w:ind w:left="138" w:right="135" w:firstLine="567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val="ru-RU"/>
              </w:rPr>
            </w:pPr>
            <w:r w:rsidRPr="00943891">
              <w:rPr>
                <w:rFonts w:ascii="Liberation Serif" w:eastAsia="Times New Roman" w:hAnsi="Liberation Serif" w:cs="Liberation Serif"/>
                <w:sz w:val="28"/>
                <w:szCs w:val="28"/>
                <w:lang w:val="ru-RU"/>
              </w:rPr>
              <w:t xml:space="preserve">Участники стоят в одном метре от боевой одежды и снаряжения лицом к ним. По </w:t>
            </w:r>
            <w:r w:rsidRPr="00943891">
              <w:rPr>
                <w:rFonts w:ascii="Liberation Serif" w:eastAsia="Times New Roman" w:hAnsi="Liberation Serif" w:cs="Liberation Serif"/>
                <w:spacing w:val="-2"/>
                <w:sz w:val="28"/>
                <w:szCs w:val="28"/>
                <w:lang w:val="ru-RU"/>
              </w:rPr>
              <w:t xml:space="preserve">команде </w:t>
            </w:r>
            <w:r w:rsidRPr="00943891">
              <w:rPr>
                <w:rFonts w:ascii="Liberation Serif" w:eastAsia="Times New Roman" w:hAnsi="Liberation Serif" w:cs="Liberation Serif"/>
                <w:sz w:val="28"/>
                <w:szCs w:val="28"/>
                <w:lang w:val="ru-RU"/>
              </w:rPr>
              <w:t xml:space="preserve">«Внимание, марш» </w:t>
            </w:r>
            <w:r w:rsidRPr="00943891">
              <w:rPr>
                <w:rFonts w:ascii="Liberation Serif" w:eastAsia="Times New Roman" w:hAnsi="Liberation Serif" w:cs="Liberation Serif"/>
                <w:sz w:val="28"/>
                <w:szCs w:val="28"/>
                <w:lang w:val="ru-RU"/>
              </w:rPr>
              <w:lastRenderedPageBreak/>
              <w:t xml:space="preserve">участники начинают надевать </w:t>
            </w:r>
            <w:r w:rsidRPr="00943891">
              <w:rPr>
                <w:rFonts w:ascii="Liberation Serif" w:eastAsia="Times New Roman" w:hAnsi="Liberation Serif" w:cs="Liberation Serif"/>
                <w:spacing w:val="-4"/>
                <w:sz w:val="28"/>
                <w:szCs w:val="28"/>
                <w:lang w:val="ru-RU"/>
              </w:rPr>
              <w:t>БОП.</w:t>
            </w:r>
          </w:p>
          <w:p w:rsidR="003C4225" w:rsidRPr="00943891" w:rsidRDefault="003C4225" w:rsidP="003F0F59">
            <w:pPr>
              <w:spacing w:after="0" w:line="240" w:lineRule="auto"/>
              <w:ind w:left="138" w:right="135" w:firstLine="567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val="ru-RU"/>
              </w:rPr>
            </w:pPr>
            <w:proofErr w:type="gramStart"/>
            <w:r w:rsidRPr="00943891">
              <w:rPr>
                <w:rFonts w:ascii="Liberation Serif" w:eastAsia="Times New Roman" w:hAnsi="Liberation Serif" w:cs="Liberation Serif"/>
                <w:sz w:val="28"/>
                <w:szCs w:val="28"/>
                <w:lang w:val="ru-RU"/>
              </w:rPr>
              <w:t xml:space="preserve">Этап считается завершённым после того, как БОП надета, все карабины (змейка) застёгнуты, </w:t>
            </w:r>
            <w:r w:rsidRPr="00943891">
              <w:rPr>
                <w:rFonts w:ascii="Liberation Serif" w:eastAsia="Times New Roman" w:hAnsi="Liberation Serif" w:cs="Liberation Serif"/>
                <w:spacing w:val="-2"/>
                <w:sz w:val="28"/>
                <w:szCs w:val="28"/>
                <w:lang w:val="ru-RU"/>
              </w:rPr>
              <w:t xml:space="preserve">пояс зафиксирован в пряжке, кончик пояса запакован </w:t>
            </w:r>
            <w:r w:rsidRPr="00943891">
              <w:rPr>
                <w:rFonts w:ascii="Liberation Serif" w:eastAsia="Times New Roman" w:hAnsi="Liberation Serif" w:cs="Liberation Serif"/>
                <w:sz w:val="28"/>
                <w:szCs w:val="28"/>
                <w:lang w:val="ru-RU"/>
              </w:rPr>
              <w:t xml:space="preserve">в хомутик, подбородочный ремень каски застегнут, забрало опущено, краги (перчатки) пожарного надеты, рука поднята вверх и дана команда </w:t>
            </w:r>
            <w:r w:rsidRPr="00943891">
              <w:rPr>
                <w:rFonts w:ascii="Liberation Serif" w:eastAsia="Times New Roman" w:hAnsi="Liberation Serif" w:cs="Liberation Serif"/>
                <w:spacing w:val="-2"/>
                <w:sz w:val="28"/>
                <w:szCs w:val="28"/>
                <w:lang w:val="ru-RU"/>
              </w:rPr>
              <w:t>«Готов».</w:t>
            </w:r>
            <w:proofErr w:type="gramEnd"/>
          </w:p>
        </w:tc>
      </w:tr>
      <w:tr w:rsidR="003C4225" w:rsidRPr="00943891" w:rsidTr="006079BA">
        <w:trPr>
          <w:trHeight w:val="940"/>
        </w:trPr>
        <w:tc>
          <w:tcPr>
            <w:tcW w:w="1836" w:type="dxa"/>
            <w:vMerge/>
          </w:tcPr>
          <w:p w:rsidR="003C4225" w:rsidRPr="00943891" w:rsidRDefault="003C4225" w:rsidP="003F0F59">
            <w:pPr>
              <w:spacing w:after="0" w:line="240" w:lineRule="auto"/>
              <w:ind w:left="139" w:right="132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val="ru-RU"/>
              </w:rPr>
            </w:pPr>
          </w:p>
        </w:tc>
        <w:tc>
          <w:tcPr>
            <w:tcW w:w="7513" w:type="dxa"/>
          </w:tcPr>
          <w:p w:rsidR="003C4225" w:rsidRPr="00943891" w:rsidRDefault="003C4225" w:rsidP="003C4225">
            <w:pPr>
              <w:pStyle w:val="af6"/>
              <w:numPr>
                <w:ilvl w:val="0"/>
                <w:numId w:val="44"/>
              </w:numPr>
              <w:tabs>
                <w:tab w:val="left" w:pos="523"/>
              </w:tabs>
              <w:suppressAutoHyphens/>
              <w:spacing w:after="0" w:line="240" w:lineRule="auto"/>
              <w:ind w:left="138" w:right="3" w:firstLine="709"/>
              <w:contextualSpacing w:val="0"/>
              <w:jc w:val="both"/>
              <w:rPr>
                <w:rFonts w:ascii="Liberation Serif" w:hAnsi="Liberation Serif" w:cs="Liberation Serif"/>
                <w:i/>
                <w:sz w:val="28"/>
                <w:szCs w:val="28"/>
              </w:rPr>
            </w:pPr>
            <w:proofErr w:type="spellStart"/>
            <w:r w:rsidRPr="00943891">
              <w:rPr>
                <w:rFonts w:ascii="Liberation Serif" w:hAnsi="Liberation Serif" w:cs="Liberation Serif"/>
                <w:i/>
                <w:sz w:val="28"/>
                <w:szCs w:val="28"/>
                <w:u w:val="single"/>
              </w:rPr>
              <w:t>Пожарный</w:t>
            </w:r>
            <w:proofErr w:type="spellEnd"/>
            <w:r w:rsidRPr="00943891">
              <w:rPr>
                <w:rFonts w:ascii="Liberation Serif" w:hAnsi="Liberation Serif" w:cs="Liberation Serif"/>
                <w:i/>
                <w:sz w:val="28"/>
                <w:szCs w:val="28"/>
                <w:u w:val="single"/>
                <w:lang w:val="ru-RU"/>
              </w:rPr>
              <w:t xml:space="preserve"> </w:t>
            </w:r>
            <w:proofErr w:type="spellStart"/>
            <w:r w:rsidRPr="00943891">
              <w:rPr>
                <w:rFonts w:ascii="Liberation Serif" w:hAnsi="Liberation Serif" w:cs="Liberation Serif"/>
                <w:i/>
                <w:spacing w:val="-2"/>
                <w:sz w:val="28"/>
                <w:szCs w:val="28"/>
                <w:u w:val="single"/>
              </w:rPr>
              <w:t>кроссфит</w:t>
            </w:r>
            <w:proofErr w:type="spellEnd"/>
          </w:p>
          <w:p w:rsidR="003C4225" w:rsidRPr="00943891" w:rsidRDefault="003C4225" w:rsidP="003F0F59">
            <w:pPr>
              <w:spacing w:after="0" w:line="240" w:lineRule="auto"/>
              <w:ind w:left="138" w:right="136" w:firstLine="709"/>
              <w:jc w:val="both"/>
              <w:rPr>
                <w:rFonts w:ascii="Liberation Serif" w:eastAsia="Times New Roman" w:hAnsi="Liberation Serif" w:cs="Liberation Serif"/>
                <w:i/>
                <w:sz w:val="28"/>
                <w:szCs w:val="28"/>
                <w:lang w:val="ru-RU"/>
              </w:rPr>
            </w:pPr>
            <w:r w:rsidRPr="00943891">
              <w:rPr>
                <w:rFonts w:ascii="Liberation Serif" w:eastAsia="Times New Roman" w:hAnsi="Liberation Serif" w:cs="Liberation Serif"/>
                <w:i/>
                <w:sz w:val="28"/>
                <w:szCs w:val="28"/>
                <w:u w:val="single"/>
                <w:lang w:val="ru-RU"/>
              </w:rPr>
              <w:t xml:space="preserve">2 </w:t>
            </w:r>
            <w:r w:rsidRPr="00943891">
              <w:rPr>
                <w:rFonts w:ascii="Liberation Serif" w:eastAsia="Times New Roman" w:hAnsi="Liberation Serif" w:cs="Liberation Serif"/>
                <w:i/>
                <w:spacing w:val="-2"/>
                <w:sz w:val="28"/>
                <w:szCs w:val="28"/>
                <w:u w:val="single"/>
                <w:lang w:val="ru-RU"/>
              </w:rPr>
              <w:t>участника</w:t>
            </w:r>
          </w:p>
          <w:p w:rsidR="003C4225" w:rsidRPr="00943891" w:rsidRDefault="003C4225" w:rsidP="003F0F59">
            <w:pPr>
              <w:spacing w:before="26" w:after="0" w:line="240" w:lineRule="auto"/>
              <w:ind w:left="138" w:right="136" w:firstLine="709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val="ru-RU"/>
              </w:rPr>
            </w:pPr>
            <w:r w:rsidRPr="00943891">
              <w:rPr>
                <w:rFonts w:ascii="Liberation Serif" w:eastAsia="Times New Roman" w:hAnsi="Liberation Serif" w:cs="Liberation Serif"/>
                <w:sz w:val="28"/>
                <w:szCs w:val="28"/>
                <w:lang w:val="ru-RU"/>
              </w:rPr>
              <w:t xml:space="preserve">Каждый участник выполняет 10 </w:t>
            </w:r>
            <w:r w:rsidRPr="00943891">
              <w:rPr>
                <w:rFonts w:ascii="Liberation Serif" w:eastAsia="Times New Roman" w:hAnsi="Liberation Serif" w:cs="Liberation Serif"/>
                <w:spacing w:val="-2"/>
                <w:sz w:val="28"/>
                <w:szCs w:val="28"/>
                <w:lang w:val="ru-RU"/>
              </w:rPr>
              <w:t xml:space="preserve">приседаний, </w:t>
            </w:r>
            <w:r w:rsidRPr="00943891">
              <w:rPr>
                <w:rFonts w:ascii="Liberation Serif" w:eastAsia="Times New Roman" w:hAnsi="Liberation Serif" w:cs="Liberation Serif"/>
                <w:sz w:val="28"/>
                <w:szCs w:val="28"/>
                <w:lang w:val="ru-RU"/>
              </w:rPr>
              <w:t>10 отжиманий,                       10 джампингджеков,10степо</w:t>
            </w:r>
            <w:proofErr w:type="gramStart"/>
            <w:r w:rsidRPr="00943891">
              <w:rPr>
                <w:rFonts w:ascii="Liberation Serif" w:eastAsia="Times New Roman" w:hAnsi="Liberation Serif" w:cs="Liberation Serif"/>
                <w:sz w:val="28"/>
                <w:szCs w:val="28"/>
                <w:lang w:val="ru-RU"/>
              </w:rPr>
              <w:t>в(</w:t>
            </w:r>
            <w:proofErr w:type="gramEnd"/>
            <w:r w:rsidRPr="00943891">
              <w:rPr>
                <w:rFonts w:ascii="Liberation Serif" w:eastAsia="Times New Roman" w:hAnsi="Liberation Serif" w:cs="Liberation Serif"/>
                <w:sz w:val="28"/>
                <w:szCs w:val="28"/>
                <w:lang w:val="ru-RU"/>
              </w:rPr>
              <w:t>на возвышенность, высотой не менее 30 см)</w:t>
            </w:r>
          </w:p>
          <w:p w:rsidR="003C4225" w:rsidRPr="00943891" w:rsidRDefault="003C4225" w:rsidP="003F0F59">
            <w:pPr>
              <w:spacing w:before="1" w:after="0" w:line="240" w:lineRule="auto"/>
              <w:ind w:left="138" w:right="136" w:firstLine="709"/>
              <w:jc w:val="both"/>
              <w:rPr>
                <w:rFonts w:ascii="Liberation Serif" w:eastAsia="Times New Roman" w:hAnsi="Liberation Serif" w:cs="Liberation Serif"/>
                <w:i/>
                <w:sz w:val="28"/>
                <w:szCs w:val="28"/>
                <w:lang w:val="ru-RU"/>
              </w:rPr>
            </w:pPr>
            <w:r w:rsidRPr="00943891">
              <w:rPr>
                <w:rFonts w:ascii="Liberation Serif" w:eastAsia="Times New Roman" w:hAnsi="Liberation Serif" w:cs="Liberation Serif"/>
                <w:i/>
                <w:sz w:val="28"/>
                <w:szCs w:val="28"/>
                <w:lang w:val="ru-RU"/>
              </w:rPr>
              <w:t xml:space="preserve">3) </w:t>
            </w:r>
            <w:r w:rsidRPr="00943891">
              <w:rPr>
                <w:rFonts w:ascii="Liberation Serif" w:eastAsia="Times New Roman" w:hAnsi="Liberation Serif" w:cs="Liberation Serif"/>
                <w:i/>
                <w:sz w:val="28"/>
                <w:szCs w:val="28"/>
                <w:u w:val="single"/>
                <w:lang w:val="ru-RU"/>
              </w:rPr>
              <w:t xml:space="preserve">Боевое </w:t>
            </w:r>
            <w:r w:rsidRPr="00943891">
              <w:rPr>
                <w:rFonts w:ascii="Liberation Serif" w:eastAsia="Times New Roman" w:hAnsi="Liberation Serif" w:cs="Liberation Serif"/>
                <w:i/>
                <w:spacing w:val="-2"/>
                <w:sz w:val="28"/>
                <w:szCs w:val="28"/>
                <w:u w:val="single"/>
                <w:lang w:val="ru-RU"/>
              </w:rPr>
              <w:t>развёртывание</w:t>
            </w:r>
          </w:p>
          <w:p w:rsidR="003C4225" w:rsidRPr="00943891" w:rsidRDefault="003C4225" w:rsidP="003F0F59">
            <w:pPr>
              <w:spacing w:after="0" w:line="240" w:lineRule="auto"/>
              <w:ind w:left="138" w:right="136" w:firstLine="709"/>
              <w:jc w:val="both"/>
              <w:rPr>
                <w:rFonts w:ascii="Liberation Serif" w:eastAsia="Times New Roman" w:hAnsi="Liberation Serif" w:cs="Liberation Serif"/>
                <w:i/>
                <w:sz w:val="28"/>
                <w:szCs w:val="28"/>
                <w:lang w:val="ru-RU"/>
              </w:rPr>
            </w:pPr>
            <w:r w:rsidRPr="00943891">
              <w:rPr>
                <w:rFonts w:ascii="Liberation Serif" w:eastAsia="Times New Roman" w:hAnsi="Liberation Serif" w:cs="Liberation Serif"/>
                <w:i/>
                <w:sz w:val="28"/>
                <w:szCs w:val="28"/>
                <w:u w:val="single"/>
                <w:lang w:val="ru-RU"/>
              </w:rPr>
              <w:t xml:space="preserve">2 </w:t>
            </w:r>
            <w:r w:rsidRPr="00943891">
              <w:rPr>
                <w:rFonts w:ascii="Liberation Serif" w:eastAsia="Times New Roman" w:hAnsi="Liberation Serif" w:cs="Liberation Serif"/>
                <w:i/>
                <w:spacing w:val="-2"/>
                <w:sz w:val="28"/>
                <w:szCs w:val="28"/>
                <w:u w:val="single"/>
                <w:lang w:val="ru-RU"/>
              </w:rPr>
              <w:t>участника</w:t>
            </w:r>
          </w:p>
          <w:p w:rsidR="003C4225" w:rsidRPr="00943891" w:rsidRDefault="003C4225" w:rsidP="003F0F59">
            <w:pPr>
              <w:spacing w:before="26" w:after="0" w:line="240" w:lineRule="auto"/>
              <w:ind w:left="138" w:right="136" w:firstLine="709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val="ru-RU"/>
              </w:rPr>
            </w:pPr>
            <w:r w:rsidRPr="00943891">
              <w:rPr>
                <w:rFonts w:ascii="Liberation Serif" w:eastAsia="Times New Roman" w:hAnsi="Liberation Serif" w:cs="Liberation Serif"/>
                <w:sz w:val="28"/>
                <w:szCs w:val="28"/>
                <w:lang w:val="ru-RU"/>
              </w:rPr>
              <w:t>На исходной позиции находится мотопомпа, 2 рукава диаметром 51 мм в двойной скатке, один пожарных ствол РСК-50.</w:t>
            </w:r>
          </w:p>
          <w:p w:rsidR="003C4225" w:rsidRPr="00943891" w:rsidRDefault="003C4225" w:rsidP="003F0F59">
            <w:pPr>
              <w:spacing w:after="0" w:line="240" w:lineRule="auto"/>
              <w:ind w:left="138" w:right="136" w:firstLine="709"/>
              <w:jc w:val="both"/>
              <w:rPr>
                <w:rFonts w:ascii="Liberation Serif" w:eastAsia="Times New Roman" w:hAnsi="Liberation Serif" w:cs="Liberation Serif"/>
                <w:spacing w:val="-2"/>
                <w:sz w:val="28"/>
                <w:szCs w:val="28"/>
                <w:lang w:val="ru-RU"/>
              </w:rPr>
            </w:pPr>
            <w:r w:rsidRPr="00943891">
              <w:rPr>
                <w:rFonts w:ascii="Liberation Serif" w:eastAsia="Times New Roman" w:hAnsi="Liberation Serif" w:cs="Liberation Serif"/>
                <w:sz w:val="28"/>
                <w:szCs w:val="28"/>
                <w:lang w:val="ru-RU"/>
              </w:rPr>
              <w:t xml:space="preserve">Участникам необходимо провести боевое развёртывание от мотопомпы, проложив одну рабочую линию из двух рукавов диаметром 51 мм, подсоединив её к выходному патрубку мотопомпы и на конце рабочей линии подсоединить </w:t>
            </w:r>
            <w:r w:rsidRPr="00943891">
              <w:rPr>
                <w:rFonts w:ascii="Liberation Serif" w:eastAsia="Times New Roman" w:hAnsi="Liberation Serif" w:cs="Liberation Serif"/>
                <w:spacing w:val="-2"/>
                <w:sz w:val="28"/>
                <w:szCs w:val="28"/>
                <w:lang w:val="ru-RU"/>
              </w:rPr>
              <w:t>пожарный ствол.</w:t>
            </w:r>
          </w:p>
          <w:p w:rsidR="00954E4E" w:rsidRPr="00943891" w:rsidRDefault="00954E4E" w:rsidP="00954E4E">
            <w:pPr>
              <w:spacing w:after="0" w:line="240" w:lineRule="auto"/>
              <w:ind w:left="139" w:right="149" w:firstLine="709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val="ru-RU"/>
              </w:rPr>
            </w:pPr>
            <w:r w:rsidRPr="00943891">
              <w:rPr>
                <w:rFonts w:ascii="Liberation Serif" w:eastAsia="Times New Roman" w:hAnsi="Liberation Serif" w:cs="Liberation Serif"/>
                <w:sz w:val="28"/>
                <w:szCs w:val="28"/>
                <w:lang w:val="ru-RU"/>
              </w:rPr>
              <w:t xml:space="preserve">Участники находятся на позиции ствольщика и </w:t>
            </w:r>
            <w:proofErr w:type="spellStart"/>
            <w:r w:rsidRPr="00943891">
              <w:rPr>
                <w:rFonts w:ascii="Liberation Serif" w:eastAsia="Times New Roman" w:hAnsi="Liberation Serif" w:cs="Liberation Serif"/>
                <w:sz w:val="28"/>
                <w:szCs w:val="28"/>
                <w:lang w:val="ru-RU"/>
              </w:rPr>
              <w:t>подствольщика</w:t>
            </w:r>
            <w:proofErr w:type="spellEnd"/>
            <w:r w:rsidRPr="00943891">
              <w:rPr>
                <w:rFonts w:ascii="Liberation Serif" w:eastAsia="Times New Roman" w:hAnsi="Liberation Serif" w:cs="Liberation Serif"/>
                <w:sz w:val="28"/>
                <w:szCs w:val="28"/>
                <w:lang w:val="ru-RU"/>
              </w:rPr>
              <w:t xml:space="preserve"> (т.е. один участник стоит с пожарными стволами в руках, второй находится за ним для подстраховки), забрало опущено.</w:t>
            </w:r>
          </w:p>
          <w:p w:rsidR="00954E4E" w:rsidRPr="00943891" w:rsidRDefault="00954E4E" w:rsidP="00954E4E">
            <w:pPr>
              <w:numPr>
                <w:ilvl w:val="0"/>
                <w:numId w:val="43"/>
              </w:numPr>
              <w:tabs>
                <w:tab w:val="left" w:pos="523"/>
              </w:tabs>
              <w:spacing w:after="0" w:line="240" w:lineRule="auto"/>
              <w:ind w:left="139" w:right="149" w:firstLine="709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val="ru-RU"/>
              </w:rPr>
            </w:pPr>
            <w:r w:rsidRPr="00943891">
              <w:rPr>
                <w:rFonts w:ascii="Liberation Serif" w:eastAsia="Times New Roman" w:hAnsi="Liberation Serif" w:cs="Liberation Serif"/>
                <w:sz w:val="28"/>
                <w:szCs w:val="28"/>
                <w:lang w:val="ru-RU"/>
              </w:rPr>
              <w:t>Транспортировка пострадавшего</w:t>
            </w:r>
          </w:p>
          <w:p w:rsidR="00954E4E" w:rsidRPr="00943891" w:rsidRDefault="00954E4E" w:rsidP="00954E4E">
            <w:pPr>
              <w:spacing w:after="0" w:line="240" w:lineRule="auto"/>
              <w:ind w:left="139" w:right="149" w:firstLine="709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val="ru-RU"/>
              </w:rPr>
            </w:pPr>
            <w:r w:rsidRPr="00943891">
              <w:rPr>
                <w:rFonts w:ascii="Liberation Serif" w:eastAsia="Times New Roman" w:hAnsi="Liberation Serif" w:cs="Liberation Serif"/>
                <w:sz w:val="28"/>
                <w:szCs w:val="28"/>
                <w:lang w:val="ru-RU"/>
              </w:rPr>
              <w:t>2 участника</w:t>
            </w:r>
          </w:p>
          <w:p w:rsidR="00954E4E" w:rsidRPr="00943891" w:rsidRDefault="00954E4E" w:rsidP="00954E4E">
            <w:pPr>
              <w:spacing w:before="26" w:after="0" w:line="240" w:lineRule="auto"/>
              <w:ind w:left="139" w:right="149" w:firstLine="709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val="ru-RU"/>
              </w:rPr>
            </w:pPr>
            <w:r w:rsidRPr="00943891">
              <w:rPr>
                <w:rFonts w:ascii="Liberation Serif" w:eastAsia="Times New Roman" w:hAnsi="Liberation Serif" w:cs="Liberation Serif"/>
                <w:sz w:val="28"/>
                <w:szCs w:val="28"/>
                <w:lang w:val="ru-RU"/>
              </w:rPr>
              <w:t xml:space="preserve">Участники подготавливают статиста или манекена (с рекомендованной массой не более 30 кг) к транспортировке методом </w:t>
            </w:r>
            <w:proofErr w:type="spellStart"/>
            <w:r w:rsidRPr="00943891">
              <w:rPr>
                <w:rFonts w:ascii="Liberation Serif" w:eastAsia="Times New Roman" w:hAnsi="Liberation Serif" w:cs="Liberation Serif"/>
                <w:sz w:val="28"/>
                <w:szCs w:val="28"/>
                <w:lang w:val="ru-RU"/>
              </w:rPr>
              <w:t>Раутека</w:t>
            </w:r>
            <w:proofErr w:type="spellEnd"/>
            <w:r w:rsidRPr="00943891">
              <w:rPr>
                <w:rFonts w:ascii="Liberation Serif" w:eastAsia="Times New Roman" w:hAnsi="Liberation Serif" w:cs="Liberation Serif"/>
                <w:sz w:val="28"/>
                <w:szCs w:val="28"/>
                <w:lang w:val="ru-RU"/>
              </w:rPr>
              <w:t>, после чего транспортируют его до сигнального конуса, который стоит на удалении 10 метров от начальной позиции, обходят его и возвращаются на исходную точку.</w:t>
            </w:r>
          </w:p>
          <w:p w:rsidR="00954E4E" w:rsidRPr="00943891" w:rsidRDefault="00954E4E" w:rsidP="00954E4E">
            <w:pPr>
              <w:spacing w:after="0" w:line="240" w:lineRule="auto"/>
              <w:ind w:left="139" w:right="149" w:firstLine="709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val="ru-RU"/>
              </w:rPr>
            </w:pPr>
            <w:r w:rsidRPr="00943891">
              <w:rPr>
                <w:rFonts w:ascii="Liberation Serif" w:eastAsia="Times New Roman" w:hAnsi="Liberation Serif" w:cs="Liberation Serif"/>
                <w:sz w:val="28"/>
                <w:szCs w:val="28"/>
                <w:lang w:val="ru-RU"/>
              </w:rPr>
              <w:t>Этап считается завершенным, когда пострадавшего вернули в исходную точку.</w:t>
            </w:r>
          </w:p>
          <w:p w:rsidR="00954E4E" w:rsidRPr="00943891" w:rsidRDefault="00954E4E" w:rsidP="00954E4E">
            <w:pPr>
              <w:numPr>
                <w:ilvl w:val="0"/>
                <w:numId w:val="43"/>
              </w:numPr>
              <w:tabs>
                <w:tab w:val="left" w:pos="523"/>
              </w:tabs>
              <w:spacing w:after="0" w:line="240" w:lineRule="auto"/>
              <w:ind w:left="139" w:right="149" w:firstLine="709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val="ru-RU"/>
              </w:rPr>
            </w:pPr>
            <w:r w:rsidRPr="00943891">
              <w:rPr>
                <w:rFonts w:ascii="Liberation Serif" w:eastAsia="Times New Roman" w:hAnsi="Liberation Serif" w:cs="Liberation Serif"/>
                <w:sz w:val="28"/>
                <w:szCs w:val="28"/>
                <w:lang w:val="ru-RU"/>
              </w:rPr>
              <w:t>Тушение имитации возгорания</w:t>
            </w:r>
          </w:p>
          <w:p w:rsidR="00954E4E" w:rsidRPr="00943891" w:rsidRDefault="00954E4E" w:rsidP="00954E4E">
            <w:pPr>
              <w:tabs>
                <w:tab w:val="center" w:pos="3603"/>
              </w:tabs>
              <w:spacing w:after="0" w:line="240" w:lineRule="auto"/>
              <w:ind w:left="139" w:right="149" w:firstLine="709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val="ru-RU"/>
              </w:rPr>
            </w:pPr>
            <w:r w:rsidRPr="00943891">
              <w:rPr>
                <w:rFonts w:ascii="Liberation Serif" w:eastAsia="Times New Roman" w:hAnsi="Liberation Serif" w:cs="Liberation Serif"/>
                <w:sz w:val="28"/>
                <w:szCs w:val="28"/>
                <w:lang w:val="ru-RU"/>
              </w:rPr>
              <w:t>2участника</w:t>
            </w:r>
            <w:r w:rsidRPr="00943891">
              <w:rPr>
                <w:rFonts w:ascii="Liberation Serif" w:eastAsia="Times New Roman" w:hAnsi="Liberation Serif" w:cs="Liberation Serif"/>
                <w:sz w:val="28"/>
                <w:szCs w:val="28"/>
                <w:lang w:val="ru-RU"/>
              </w:rPr>
              <w:tab/>
            </w:r>
          </w:p>
          <w:p w:rsidR="00954E4E" w:rsidRPr="00943891" w:rsidRDefault="00954E4E" w:rsidP="00954E4E">
            <w:pPr>
              <w:spacing w:after="0" w:line="240" w:lineRule="auto"/>
              <w:ind w:left="139" w:right="149" w:firstLine="709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val="ru-RU"/>
              </w:rPr>
            </w:pPr>
            <w:r w:rsidRPr="00943891">
              <w:rPr>
                <w:rFonts w:ascii="Liberation Serif" w:eastAsia="Times New Roman" w:hAnsi="Liberation Serif" w:cs="Liberation Serif"/>
                <w:sz w:val="28"/>
                <w:szCs w:val="28"/>
                <w:lang w:val="ru-RU"/>
              </w:rPr>
              <w:t xml:space="preserve">Участники стоят на линии старта, по команде «Старт» участник опускает забрало на каске, берет порошковый огнетушитель ОП-2, выдергивает пломбу, чеку, проверяет на работоспособность, нажав на рычаг, после чего преодолевает дистанцию в 15 метров до горящего противня. Производит тушение имитации открытого пламени (положить яркий оранжевый предмет) в </w:t>
            </w:r>
            <w:r w:rsidRPr="00943891">
              <w:rPr>
                <w:rFonts w:ascii="Liberation Serif" w:eastAsia="Times New Roman" w:hAnsi="Liberation Serif" w:cs="Liberation Serif"/>
                <w:sz w:val="28"/>
                <w:szCs w:val="28"/>
                <w:lang w:val="ru-RU"/>
              </w:rPr>
              <w:lastRenderedPageBreak/>
              <w:t>течение 4 секунд. После ликвидации имитации открытого пламени участник возвращается обратно, на точку старта, с огнетушителем. После возвращения на исходную позицию, второй участник проводит те же самые манипуляции, что и первый участник.</w:t>
            </w:r>
          </w:p>
          <w:p w:rsidR="00954E4E" w:rsidRPr="00943891" w:rsidRDefault="00954E4E" w:rsidP="00954E4E">
            <w:pPr>
              <w:spacing w:after="0" w:line="240" w:lineRule="auto"/>
              <w:ind w:left="139" w:right="149" w:firstLine="709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val="ru-RU"/>
              </w:rPr>
            </w:pPr>
            <w:r w:rsidRPr="00943891">
              <w:rPr>
                <w:rFonts w:ascii="Liberation Serif" w:eastAsia="Times New Roman" w:hAnsi="Liberation Serif" w:cs="Liberation Serif"/>
                <w:sz w:val="28"/>
                <w:szCs w:val="28"/>
                <w:lang w:val="ru-RU"/>
              </w:rPr>
              <w:t>Этап считается завершённым после того, как два участника выполнили действия по тушению очага возгорания и оба вернулись на линию старта с огнетушителями.</w:t>
            </w:r>
          </w:p>
          <w:p w:rsidR="00954E4E" w:rsidRPr="00943891" w:rsidRDefault="00954E4E" w:rsidP="00954E4E">
            <w:pPr>
              <w:spacing w:after="0" w:line="240" w:lineRule="auto"/>
              <w:ind w:left="128" w:right="149" w:firstLine="709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val="ru-RU"/>
              </w:rPr>
            </w:pPr>
            <w:r w:rsidRPr="00943891">
              <w:rPr>
                <w:rFonts w:ascii="Liberation Serif" w:eastAsia="Times New Roman" w:hAnsi="Liberation Serif" w:cs="Liberation Serif"/>
                <w:sz w:val="28"/>
                <w:szCs w:val="28"/>
                <w:lang w:val="ru-RU"/>
              </w:rPr>
              <w:t>Правильность выполнения практических заданий оценивается судьёй испытания и вносится в сводную ведомость.</w:t>
            </w:r>
          </w:p>
          <w:p w:rsidR="00954E4E" w:rsidRPr="00943891" w:rsidRDefault="00954E4E" w:rsidP="00C50E4B">
            <w:pPr>
              <w:spacing w:after="0" w:line="240" w:lineRule="auto"/>
              <w:ind w:left="138" w:right="136" w:firstLine="709"/>
              <w:jc w:val="both"/>
              <w:rPr>
                <w:rFonts w:ascii="Liberation Serif" w:eastAsia="Times New Roman" w:hAnsi="Liberation Serif" w:cs="Liberation Serif"/>
                <w:spacing w:val="-2"/>
                <w:sz w:val="28"/>
                <w:szCs w:val="28"/>
                <w:lang w:val="ru-RU"/>
              </w:rPr>
            </w:pPr>
            <w:r w:rsidRPr="00943891">
              <w:rPr>
                <w:rFonts w:ascii="Liberation Serif" w:eastAsia="Times New Roman" w:hAnsi="Liberation Serif" w:cs="Liberation Serif"/>
                <w:sz w:val="28"/>
                <w:szCs w:val="28"/>
                <w:lang w:val="ru-RU"/>
              </w:rPr>
              <w:t>К каждой практической задачи дополнительно разрабатывается карта с перечнем штрафных баллов.</w:t>
            </w:r>
          </w:p>
        </w:tc>
      </w:tr>
    </w:tbl>
    <w:p w:rsidR="00954E4E" w:rsidRPr="00943891" w:rsidRDefault="00954E4E" w:rsidP="003F0F59">
      <w:pPr>
        <w:widowControl w:val="0"/>
        <w:autoSpaceDE w:val="0"/>
        <w:autoSpaceDN w:val="0"/>
        <w:spacing w:after="0" w:line="240" w:lineRule="auto"/>
        <w:ind w:right="3"/>
        <w:jc w:val="both"/>
        <w:rPr>
          <w:rFonts w:ascii="Liberation Serif" w:eastAsia="Times New Roman" w:hAnsi="Liberation Serif" w:cs="Liberation Serif"/>
          <w:sz w:val="28"/>
          <w:szCs w:val="28"/>
        </w:rPr>
      </w:pPr>
    </w:p>
    <w:p w:rsidR="00954E4E" w:rsidRPr="00943891" w:rsidRDefault="00865EF6" w:rsidP="00954E4E">
      <w:pPr>
        <w:spacing w:after="0" w:line="240" w:lineRule="auto"/>
        <w:ind w:right="3"/>
        <w:jc w:val="center"/>
        <w:rPr>
          <w:rFonts w:ascii="Liberation Serif" w:eastAsia="Times New Roman" w:hAnsi="Liberation Serif" w:cs="Liberation Serif"/>
          <w:caps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О</w:t>
      </w:r>
      <w:r w:rsidRPr="00943891">
        <w:rPr>
          <w:rFonts w:ascii="Liberation Serif" w:eastAsia="Times New Roman" w:hAnsi="Liberation Serif" w:cs="Liberation Serif"/>
          <w:sz w:val="28"/>
          <w:szCs w:val="28"/>
          <w:lang w:eastAsia="ru-RU"/>
        </w:rPr>
        <w:t>трядное состязание</w:t>
      </w:r>
    </w:p>
    <w:p w:rsidR="00954E4E" w:rsidRPr="00943891" w:rsidRDefault="00865EF6" w:rsidP="00954E4E">
      <w:pPr>
        <w:spacing w:after="0" w:line="240" w:lineRule="auto"/>
        <w:ind w:right="3"/>
        <w:jc w:val="center"/>
        <w:rPr>
          <w:rFonts w:ascii="Liberation Serif" w:eastAsia="Times New Roman" w:hAnsi="Liberation Serif" w:cs="Liberation Serif"/>
          <w:caps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«О</w:t>
      </w:r>
      <w:r w:rsidRPr="00943891">
        <w:rPr>
          <w:rFonts w:ascii="Liberation Serif" w:eastAsia="Times New Roman" w:hAnsi="Liberation Serif" w:cs="Liberation Serif"/>
          <w:sz w:val="28"/>
          <w:szCs w:val="28"/>
          <w:lang w:eastAsia="ru-RU"/>
        </w:rPr>
        <w:t>сновы радиационной, химической и биологической защиты»</w:t>
      </w:r>
    </w:p>
    <w:p w:rsidR="00954E4E" w:rsidRPr="00943891" w:rsidRDefault="00954E4E" w:rsidP="00954E4E">
      <w:pPr>
        <w:spacing w:after="0" w:line="240" w:lineRule="auto"/>
        <w:ind w:right="3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954E4E" w:rsidRPr="00943891" w:rsidRDefault="00954E4E" w:rsidP="00954E4E">
      <w:pPr>
        <w:spacing w:after="0" w:line="240" w:lineRule="auto"/>
        <w:ind w:right="3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943891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Соревнование на умение применять противогазы. </w:t>
      </w:r>
    </w:p>
    <w:p w:rsidR="00954E4E" w:rsidRPr="00943891" w:rsidRDefault="00954E4E" w:rsidP="00954E4E">
      <w:pPr>
        <w:spacing w:after="0" w:line="240" w:lineRule="auto"/>
        <w:ind w:right="3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943891">
        <w:rPr>
          <w:rFonts w:ascii="Liberation Serif" w:eastAsia="Times New Roman" w:hAnsi="Liberation Serif" w:cs="Liberation Serif"/>
          <w:sz w:val="28"/>
          <w:szCs w:val="28"/>
          <w:lang w:eastAsia="ru-RU"/>
        </w:rPr>
        <w:t>Участвует команда в полном составе (10 человек). Первенство лично-командное.</w:t>
      </w:r>
    </w:p>
    <w:p w:rsidR="00954E4E" w:rsidRPr="00943891" w:rsidRDefault="00954E4E" w:rsidP="00954E4E">
      <w:pPr>
        <w:spacing w:after="0" w:line="240" w:lineRule="auto"/>
        <w:ind w:right="3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943891">
        <w:rPr>
          <w:rFonts w:ascii="Liberation Serif" w:eastAsia="Times New Roman" w:hAnsi="Liberation Serif" w:cs="Liberation Serif"/>
          <w:sz w:val="28"/>
          <w:szCs w:val="28"/>
          <w:lang w:eastAsia="ru-RU"/>
        </w:rPr>
        <w:t>Соревнование состоит из 2 зачётов.</w:t>
      </w:r>
    </w:p>
    <w:p w:rsidR="00954E4E" w:rsidRPr="00943891" w:rsidRDefault="00954E4E" w:rsidP="00954E4E">
      <w:pPr>
        <w:spacing w:after="0" w:line="240" w:lineRule="auto"/>
        <w:ind w:right="3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943891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Зачёт № 1. Надевание противогаза. </w:t>
      </w:r>
    </w:p>
    <w:p w:rsidR="00954E4E" w:rsidRPr="00943891" w:rsidRDefault="00954E4E" w:rsidP="00954E4E">
      <w:pPr>
        <w:spacing w:after="0" w:line="240" w:lineRule="auto"/>
        <w:ind w:right="3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943891">
        <w:rPr>
          <w:rFonts w:ascii="Liberation Serif" w:eastAsia="Times New Roman" w:hAnsi="Liberation Serif" w:cs="Liberation Serif"/>
          <w:sz w:val="28"/>
          <w:szCs w:val="28"/>
          <w:lang w:eastAsia="ru-RU"/>
        </w:rPr>
        <w:t>Выполнение норматива индивидуально (А) и в составе команды (Б). Противогаз в «Походном положении, (клапаны сумки застегнуты). Команда «Газы» подается неожиданно.</w:t>
      </w:r>
    </w:p>
    <w:p w:rsidR="00954E4E" w:rsidRPr="00943891" w:rsidRDefault="00954E4E" w:rsidP="00954E4E">
      <w:pPr>
        <w:spacing w:after="0" w:line="240" w:lineRule="auto"/>
        <w:ind w:right="3" w:firstLine="709"/>
        <w:jc w:val="both"/>
        <w:rPr>
          <w:rFonts w:ascii="Liberation Serif" w:eastAsia="Times New Roman" w:hAnsi="Liberation Serif" w:cs="Liberation Serif"/>
          <w:sz w:val="28"/>
          <w:szCs w:val="28"/>
          <w:u w:val="single"/>
          <w:lang w:eastAsia="ru-RU"/>
        </w:rPr>
      </w:pPr>
      <w:r w:rsidRPr="00943891">
        <w:rPr>
          <w:rFonts w:ascii="Liberation Serif" w:eastAsia="Times New Roman" w:hAnsi="Liberation Serif" w:cs="Liberation Serif"/>
          <w:sz w:val="28"/>
          <w:szCs w:val="28"/>
          <w:u w:val="single"/>
          <w:lang w:eastAsia="ru-RU"/>
        </w:rPr>
        <w:t>А) Индивидуально</w:t>
      </w:r>
    </w:p>
    <w:p w:rsidR="00954E4E" w:rsidRPr="00943891" w:rsidRDefault="00954E4E" w:rsidP="00954E4E">
      <w:pPr>
        <w:spacing w:after="0" w:line="240" w:lineRule="auto"/>
        <w:ind w:right="3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943891">
        <w:rPr>
          <w:rFonts w:ascii="Liberation Serif" w:eastAsia="Times New Roman" w:hAnsi="Liberation Serif" w:cs="Liberation Serif"/>
          <w:sz w:val="28"/>
          <w:szCs w:val="28"/>
          <w:lang w:eastAsia="ru-RU"/>
        </w:rPr>
        <w:t>По команде «Газы» участник закрывает глаза, задерживает дыхание и надевает противогаз, делает резкий выдох. Время отсчитывается с момента подачи команды до момента выдоха.</w:t>
      </w:r>
    </w:p>
    <w:p w:rsidR="00954E4E" w:rsidRPr="00943891" w:rsidRDefault="00954E4E" w:rsidP="00954E4E">
      <w:pPr>
        <w:spacing w:after="0" w:line="240" w:lineRule="auto"/>
        <w:ind w:right="3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943891">
        <w:rPr>
          <w:rFonts w:ascii="Liberation Serif" w:eastAsia="Times New Roman" w:hAnsi="Liberation Serif" w:cs="Liberation Serif"/>
          <w:sz w:val="28"/>
          <w:szCs w:val="28"/>
          <w:lang w:eastAsia="ru-RU"/>
        </w:rPr>
        <w:t>Штраф 5 секунд:</w:t>
      </w:r>
    </w:p>
    <w:p w:rsidR="00954E4E" w:rsidRPr="00943891" w:rsidRDefault="00954E4E" w:rsidP="00954E4E">
      <w:pPr>
        <w:spacing w:after="0" w:line="240" w:lineRule="auto"/>
        <w:ind w:right="3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943891">
        <w:rPr>
          <w:rFonts w:ascii="Liberation Serif" w:eastAsia="Times New Roman" w:hAnsi="Liberation Serif" w:cs="Liberation Serif"/>
          <w:sz w:val="28"/>
          <w:szCs w:val="28"/>
          <w:lang w:eastAsia="ru-RU"/>
        </w:rPr>
        <w:t>- при надевании противогаза не закрыт рот, глаза или не задержано дыхание;</w:t>
      </w:r>
    </w:p>
    <w:p w:rsidR="00954E4E" w:rsidRPr="00943891" w:rsidRDefault="00954E4E" w:rsidP="00954E4E">
      <w:pPr>
        <w:spacing w:after="0" w:line="240" w:lineRule="auto"/>
        <w:ind w:right="3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943891">
        <w:rPr>
          <w:rFonts w:ascii="Liberation Serif" w:eastAsia="Times New Roman" w:hAnsi="Liberation Serif" w:cs="Liberation Serif"/>
          <w:sz w:val="28"/>
          <w:szCs w:val="28"/>
          <w:lang w:eastAsia="ru-RU"/>
        </w:rPr>
        <w:t>- после надевания противогаза не сделан резкий выдох;</w:t>
      </w:r>
    </w:p>
    <w:p w:rsidR="00954E4E" w:rsidRPr="00943891" w:rsidRDefault="00954E4E" w:rsidP="00954E4E">
      <w:pPr>
        <w:spacing w:after="0" w:line="240" w:lineRule="auto"/>
        <w:ind w:right="3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943891">
        <w:rPr>
          <w:rFonts w:ascii="Liberation Serif" w:eastAsia="Times New Roman" w:hAnsi="Liberation Serif" w:cs="Liberation Serif"/>
          <w:sz w:val="28"/>
          <w:szCs w:val="28"/>
          <w:lang w:eastAsia="ru-RU"/>
        </w:rPr>
        <w:t>- перекручена соединительная трубка;</w:t>
      </w:r>
    </w:p>
    <w:p w:rsidR="00954E4E" w:rsidRPr="00943891" w:rsidRDefault="00954E4E" w:rsidP="00954E4E">
      <w:pPr>
        <w:spacing w:after="0" w:line="240" w:lineRule="auto"/>
        <w:ind w:right="3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943891">
        <w:rPr>
          <w:rFonts w:ascii="Liberation Serif" w:eastAsia="Times New Roman" w:hAnsi="Liberation Serif" w:cs="Liberation Serif"/>
          <w:sz w:val="28"/>
          <w:szCs w:val="28"/>
          <w:lang w:eastAsia="ru-RU"/>
        </w:rPr>
        <w:t>- маска противогаза надета с перекосом.</w:t>
      </w:r>
    </w:p>
    <w:p w:rsidR="00954E4E" w:rsidRPr="00943891" w:rsidRDefault="00954E4E" w:rsidP="00954E4E">
      <w:pPr>
        <w:spacing w:after="0" w:line="240" w:lineRule="auto"/>
        <w:ind w:right="3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943891">
        <w:rPr>
          <w:rFonts w:ascii="Liberation Serif" w:eastAsia="Times New Roman" w:hAnsi="Liberation Serif" w:cs="Liberation Serif"/>
          <w:sz w:val="28"/>
          <w:szCs w:val="28"/>
          <w:lang w:eastAsia="ru-RU"/>
        </w:rPr>
        <w:t>Штраф 10 секунд:</w:t>
      </w:r>
    </w:p>
    <w:p w:rsidR="00954E4E" w:rsidRPr="00943891" w:rsidRDefault="00954E4E" w:rsidP="00954E4E">
      <w:pPr>
        <w:spacing w:after="0" w:line="240" w:lineRule="auto"/>
        <w:ind w:right="3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943891">
        <w:rPr>
          <w:rFonts w:ascii="Liberation Serif" w:eastAsia="Times New Roman" w:hAnsi="Liberation Serif" w:cs="Liberation Serif"/>
          <w:sz w:val="28"/>
          <w:szCs w:val="28"/>
          <w:lang w:eastAsia="ru-RU"/>
        </w:rPr>
        <w:t>- при надевании допущено образование таких складок или перекосов, при которых наружный воздух может проникнуть под маску;</w:t>
      </w:r>
    </w:p>
    <w:p w:rsidR="00954E4E" w:rsidRPr="00943891" w:rsidRDefault="00954E4E" w:rsidP="00954E4E">
      <w:pPr>
        <w:spacing w:after="0" w:line="240" w:lineRule="auto"/>
        <w:ind w:right="3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943891">
        <w:rPr>
          <w:rFonts w:ascii="Liberation Serif" w:eastAsia="Times New Roman" w:hAnsi="Liberation Serif" w:cs="Liberation Serif"/>
          <w:sz w:val="28"/>
          <w:szCs w:val="28"/>
          <w:lang w:eastAsia="ru-RU"/>
        </w:rPr>
        <w:t>- при надевании порвана маска;</w:t>
      </w:r>
    </w:p>
    <w:p w:rsidR="00954E4E" w:rsidRPr="00943891" w:rsidRDefault="00954E4E" w:rsidP="00954E4E">
      <w:pPr>
        <w:spacing w:after="0" w:line="240" w:lineRule="auto"/>
        <w:ind w:right="3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943891">
        <w:rPr>
          <w:rFonts w:ascii="Liberation Serif" w:eastAsia="Times New Roman" w:hAnsi="Liberation Serif" w:cs="Liberation Serif"/>
          <w:sz w:val="28"/>
          <w:szCs w:val="28"/>
          <w:lang w:eastAsia="ru-RU"/>
        </w:rPr>
        <w:t>- в маске отсутствует выпускной клапан;</w:t>
      </w:r>
    </w:p>
    <w:p w:rsidR="00954E4E" w:rsidRPr="00943891" w:rsidRDefault="00954E4E" w:rsidP="00954E4E">
      <w:pPr>
        <w:spacing w:after="0" w:line="240" w:lineRule="auto"/>
        <w:ind w:right="3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943891">
        <w:rPr>
          <w:rFonts w:ascii="Liberation Serif" w:eastAsia="Times New Roman" w:hAnsi="Liberation Serif" w:cs="Liberation Serif"/>
          <w:sz w:val="28"/>
          <w:szCs w:val="28"/>
          <w:lang w:eastAsia="ru-RU"/>
        </w:rPr>
        <w:t>- не полностью навинчена гайка соединительной трубки (не герметично присоединена фильтрующе-поглощающая коробка).</w:t>
      </w:r>
    </w:p>
    <w:p w:rsidR="00954E4E" w:rsidRPr="00943891" w:rsidRDefault="00954E4E" w:rsidP="00954E4E">
      <w:pPr>
        <w:spacing w:after="0" w:line="240" w:lineRule="auto"/>
        <w:ind w:right="3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943891">
        <w:rPr>
          <w:rFonts w:ascii="Liberation Serif" w:eastAsia="Times New Roman" w:hAnsi="Liberation Serif" w:cs="Liberation Serif"/>
          <w:sz w:val="28"/>
          <w:szCs w:val="28"/>
          <w:lang w:eastAsia="ru-RU"/>
        </w:rPr>
        <w:t>Результат команды рассчитывается путем сложения времени всех участников.</w:t>
      </w:r>
    </w:p>
    <w:p w:rsidR="00954E4E" w:rsidRPr="00943891" w:rsidRDefault="00954E4E" w:rsidP="00954E4E">
      <w:pPr>
        <w:spacing w:after="0" w:line="240" w:lineRule="auto"/>
        <w:ind w:right="3" w:firstLine="709"/>
        <w:jc w:val="both"/>
        <w:rPr>
          <w:rFonts w:ascii="Liberation Serif" w:eastAsia="Times New Roman" w:hAnsi="Liberation Serif" w:cs="Liberation Serif"/>
          <w:sz w:val="28"/>
          <w:szCs w:val="28"/>
          <w:u w:val="single"/>
          <w:lang w:eastAsia="ru-RU"/>
        </w:rPr>
      </w:pPr>
      <w:r w:rsidRPr="00943891">
        <w:rPr>
          <w:rFonts w:ascii="Liberation Serif" w:eastAsia="Times New Roman" w:hAnsi="Liberation Serif" w:cs="Liberation Serif"/>
          <w:sz w:val="28"/>
          <w:szCs w:val="28"/>
          <w:u w:val="single"/>
          <w:lang w:eastAsia="ru-RU"/>
        </w:rPr>
        <w:lastRenderedPageBreak/>
        <w:t>Б) В составе команды</w:t>
      </w:r>
    </w:p>
    <w:p w:rsidR="00954E4E" w:rsidRPr="00943891" w:rsidRDefault="00954E4E" w:rsidP="00954E4E">
      <w:pPr>
        <w:spacing w:after="0" w:line="240" w:lineRule="auto"/>
        <w:ind w:right="3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943891">
        <w:rPr>
          <w:rFonts w:ascii="Liberation Serif" w:eastAsia="Times New Roman" w:hAnsi="Liberation Serif" w:cs="Liberation Serif"/>
          <w:sz w:val="28"/>
          <w:szCs w:val="28"/>
          <w:lang w:eastAsia="ru-RU"/>
        </w:rPr>
        <w:t>Время отсчитывается от момента подачи команды «Газы» до выдоха участника, который надел противогаз последним.</w:t>
      </w:r>
    </w:p>
    <w:p w:rsidR="00954E4E" w:rsidRPr="00943891" w:rsidRDefault="00954E4E" w:rsidP="00954E4E">
      <w:pPr>
        <w:spacing w:after="0" w:line="240" w:lineRule="auto"/>
        <w:ind w:right="3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943891">
        <w:rPr>
          <w:rFonts w:ascii="Liberation Serif" w:eastAsia="Times New Roman" w:hAnsi="Liberation Serif" w:cs="Liberation Serif"/>
          <w:sz w:val="28"/>
          <w:szCs w:val="28"/>
          <w:lang w:eastAsia="ru-RU"/>
        </w:rPr>
        <w:t>В составе команды действия и штрафы те же, что и при индивидуальном надевании противогаза.</w:t>
      </w:r>
    </w:p>
    <w:p w:rsidR="00954E4E" w:rsidRPr="00943891" w:rsidRDefault="00954E4E" w:rsidP="00954E4E">
      <w:pPr>
        <w:spacing w:after="0" w:line="240" w:lineRule="auto"/>
        <w:ind w:right="3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943891">
        <w:rPr>
          <w:rFonts w:ascii="Liberation Serif" w:eastAsia="Times New Roman" w:hAnsi="Liberation Serif" w:cs="Liberation Serif"/>
          <w:sz w:val="28"/>
          <w:szCs w:val="28"/>
          <w:lang w:eastAsia="ru-RU"/>
        </w:rPr>
        <w:t>Итоговое командное время определяется суммой результатов Зачёта № 1А и Зачёта №1 Б.</w:t>
      </w:r>
    </w:p>
    <w:p w:rsidR="00954E4E" w:rsidRPr="00943891" w:rsidRDefault="00954E4E" w:rsidP="00954E4E">
      <w:pPr>
        <w:spacing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954E4E" w:rsidRPr="00943891" w:rsidRDefault="00954E4E" w:rsidP="00954E4E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C50E4B" w:rsidRPr="00943891" w:rsidRDefault="00C50E4B" w:rsidP="00954E4E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C50E4B" w:rsidRPr="00943891" w:rsidRDefault="00C50E4B" w:rsidP="00954E4E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C50E4B" w:rsidRPr="00943891" w:rsidRDefault="00C50E4B" w:rsidP="00954E4E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C50E4B" w:rsidRPr="00943891" w:rsidRDefault="00C50E4B" w:rsidP="00954E4E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C50E4B" w:rsidRPr="00943891" w:rsidRDefault="00C50E4B" w:rsidP="00954E4E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C50E4B" w:rsidRPr="00943891" w:rsidRDefault="00C50E4B" w:rsidP="00954E4E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C50E4B" w:rsidRPr="00943891" w:rsidRDefault="00C50E4B" w:rsidP="00954E4E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C50E4B" w:rsidRPr="00943891" w:rsidRDefault="00C50E4B" w:rsidP="00954E4E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C50E4B" w:rsidRPr="00943891" w:rsidRDefault="00C50E4B" w:rsidP="00954E4E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C50E4B" w:rsidRPr="00943891" w:rsidRDefault="00C50E4B" w:rsidP="00954E4E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C50E4B" w:rsidRPr="00943891" w:rsidRDefault="00C50E4B" w:rsidP="00954E4E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C50E4B" w:rsidRPr="00943891" w:rsidRDefault="00C50E4B" w:rsidP="00954E4E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C50E4B" w:rsidRPr="00943891" w:rsidRDefault="00C50E4B" w:rsidP="00954E4E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C50E4B" w:rsidRPr="00943891" w:rsidRDefault="00C50E4B" w:rsidP="00954E4E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954E4E" w:rsidRPr="00943891" w:rsidRDefault="00954E4E" w:rsidP="00954E4E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954E4E" w:rsidRPr="00943891" w:rsidRDefault="00954E4E" w:rsidP="00954E4E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954E4E" w:rsidRPr="00943891" w:rsidRDefault="00954E4E" w:rsidP="00954E4E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954E4E" w:rsidRPr="00943891" w:rsidRDefault="00954E4E" w:rsidP="00954E4E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954E4E" w:rsidRPr="00943891" w:rsidRDefault="00954E4E" w:rsidP="00954E4E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954E4E" w:rsidRPr="00943891" w:rsidRDefault="00954E4E" w:rsidP="00954E4E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954E4E" w:rsidRPr="00943891" w:rsidRDefault="00954E4E" w:rsidP="00954E4E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C50E4B" w:rsidRDefault="00C50E4B" w:rsidP="00954E4E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865EF6" w:rsidRDefault="00865EF6" w:rsidP="00954E4E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865EF6" w:rsidRDefault="00865EF6" w:rsidP="00954E4E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865EF6" w:rsidRDefault="00865EF6" w:rsidP="00954E4E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865EF6" w:rsidRDefault="00865EF6" w:rsidP="00954E4E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865EF6" w:rsidRDefault="00865EF6" w:rsidP="00954E4E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865EF6" w:rsidRDefault="00865EF6" w:rsidP="00954E4E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865EF6" w:rsidRDefault="00865EF6" w:rsidP="00954E4E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865EF6" w:rsidRDefault="00865EF6" w:rsidP="00954E4E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865EF6" w:rsidRDefault="00865EF6" w:rsidP="00954E4E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865EF6" w:rsidRDefault="00865EF6" w:rsidP="00954E4E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865EF6" w:rsidRDefault="00865EF6" w:rsidP="00954E4E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865EF6" w:rsidRPr="00943891" w:rsidRDefault="00865EF6" w:rsidP="00954E4E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954E4E" w:rsidRPr="00943891" w:rsidRDefault="00954E4E" w:rsidP="00954E4E">
      <w:pPr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954E4E" w:rsidRPr="00943891" w:rsidRDefault="00B364D5" w:rsidP="00954E4E">
      <w:pPr>
        <w:autoSpaceDE w:val="0"/>
        <w:autoSpaceDN w:val="0"/>
        <w:adjustRightInd w:val="0"/>
        <w:spacing w:after="0" w:line="240" w:lineRule="auto"/>
        <w:ind w:left="5387"/>
        <w:outlineLvl w:val="0"/>
        <w:rPr>
          <w:rFonts w:ascii="Liberation Serif" w:hAnsi="Liberation Serif" w:cs="Arial"/>
          <w:sz w:val="28"/>
          <w:szCs w:val="28"/>
        </w:rPr>
      </w:pPr>
      <w:r w:rsidRPr="00943891">
        <w:rPr>
          <w:rFonts w:ascii="Liberation Serif" w:hAnsi="Liberation Serif" w:cs="Arial"/>
          <w:sz w:val="28"/>
          <w:szCs w:val="28"/>
        </w:rPr>
        <w:lastRenderedPageBreak/>
        <w:t>УТВЕРЖДЕН</w:t>
      </w:r>
    </w:p>
    <w:p w:rsidR="00954E4E" w:rsidRPr="00943891" w:rsidRDefault="00954E4E" w:rsidP="00954E4E">
      <w:pPr>
        <w:autoSpaceDE w:val="0"/>
        <w:autoSpaceDN w:val="0"/>
        <w:adjustRightInd w:val="0"/>
        <w:spacing w:after="0" w:line="240" w:lineRule="auto"/>
        <w:ind w:left="5387"/>
        <w:outlineLvl w:val="0"/>
        <w:rPr>
          <w:rFonts w:ascii="Liberation Serif" w:hAnsi="Liberation Serif" w:cs="Arial"/>
          <w:sz w:val="28"/>
          <w:szCs w:val="28"/>
        </w:rPr>
      </w:pPr>
      <w:r w:rsidRPr="00943891">
        <w:rPr>
          <w:rFonts w:ascii="Liberation Serif" w:hAnsi="Liberation Serif" w:cs="Arial"/>
          <w:sz w:val="28"/>
          <w:szCs w:val="28"/>
        </w:rPr>
        <w:t>постановлением Главы Каменского муниципального округа Свердловской области</w:t>
      </w:r>
    </w:p>
    <w:p w:rsidR="00954E4E" w:rsidRPr="00C301B2" w:rsidRDefault="00954E4E" w:rsidP="00954E4E">
      <w:pPr>
        <w:autoSpaceDE w:val="0"/>
        <w:autoSpaceDN w:val="0"/>
        <w:adjustRightInd w:val="0"/>
        <w:spacing w:after="0" w:line="240" w:lineRule="auto"/>
        <w:ind w:left="5387"/>
        <w:outlineLvl w:val="0"/>
        <w:rPr>
          <w:rFonts w:ascii="Liberation Serif" w:hAnsi="Liberation Serif" w:cs="Arial"/>
          <w:sz w:val="28"/>
          <w:szCs w:val="28"/>
          <w:u w:val="single"/>
        </w:rPr>
      </w:pPr>
      <w:r w:rsidRPr="00943891">
        <w:rPr>
          <w:rFonts w:ascii="Liberation Serif" w:hAnsi="Liberation Serif" w:cs="Arial"/>
          <w:sz w:val="28"/>
          <w:szCs w:val="28"/>
        </w:rPr>
        <w:t xml:space="preserve">от </w:t>
      </w:r>
      <w:r w:rsidR="00C301B2">
        <w:rPr>
          <w:rFonts w:ascii="Liberation Serif" w:hAnsi="Liberation Serif" w:cs="Arial"/>
          <w:sz w:val="28"/>
          <w:szCs w:val="28"/>
          <w:u w:val="single"/>
        </w:rPr>
        <w:t>20.03.2025</w:t>
      </w:r>
      <w:r w:rsidRPr="00943891">
        <w:rPr>
          <w:rFonts w:ascii="Liberation Serif" w:hAnsi="Liberation Serif" w:cs="Arial"/>
          <w:sz w:val="28"/>
          <w:szCs w:val="28"/>
        </w:rPr>
        <w:t xml:space="preserve"> № </w:t>
      </w:r>
      <w:r w:rsidR="00C301B2">
        <w:rPr>
          <w:rFonts w:ascii="Liberation Serif" w:hAnsi="Liberation Serif" w:cs="Arial"/>
          <w:sz w:val="28"/>
          <w:szCs w:val="28"/>
          <w:u w:val="single"/>
        </w:rPr>
        <w:t>408</w:t>
      </w:r>
    </w:p>
    <w:p w:rsidR="00954E4E" w:rsidRPr="00943891" w:rsidRDefault="00954E4E" w:rsidP="00954E4E">
      <w:pPr>
        <w:autoSpaceDE w:val="0"/>
        <w:autoSpaceDN w:val="0"/>
        <w:adjustRightInd w:val="0"/>
        <w:spacing w:after="0" w:line="240" w:lineRule="auto"/>
        <w:ind w:left="5387"/>
        <w:outlineLvl w:val="0"/>
        <w:rPr>
          <w:rFonts w:ascii="Liberation Serif" w:hAnsi="Liberation Serif" w:cs="Arial"/>
          <w:sz w:val="28"/>
          <w:szCs w:val="28"/>
        </w:rPr>
      </w:pPr>
      <w:r w:rsidRPr="00943891">
        <w:rPr>
          <w:rFonts w:ascii="Liberation Serif" w:hAnsi="Liberation Serif"/>
          <w:sz w:val="28"/>
          <w:szCs w:val="28"/>
        </w:rPr>
        <w:t>«</w:t>
      </w:r>
      <w:r w:rsidRPr="00943891">
        <w:rPr>
          <w:rFonts w:ascii="Liberation Serif" w:hAnsi="Liberation Serif" w:cs="Times New Roman"/>
          <w:sz w:val="28"/>
          <w:szCs w:val="28"/>
        </w:rPr>
        <w:t xml:space="preserve">Об организации и проведении муниципального этапа </w:t>
      </w:r>
    </w:p>
    <w:p w:rsidR="00954E4E" w:rsidRPr="00943891" w:rsidRDefault="00954E4E" w:rsidP="00954E4E">
      <w:pPr>
        <w:pStyle w:val="ConsPlusTitle"/>
        <w:ind w:left="4678" w:firstLine="709"/>
        <w:rPr>
          <w:rFonts w:ascii="Liberation Serif" w:hAnsi="Liberation Serif" w:cs="Times New Roman"/>
          <w:b w:val="0"/>
          <w:sz w:val="28"/>
          <w:szCs w:val="28"/>
        </w:rPr>
      </w:pPr>
      <w:r w:rsidRPr="00943891">
        <w:rPr>
          <w:rFonts w:ascii="Liberation Serif" w:hAnsi="Liberation Serif" w:cs="Times New Roman"/>
          <w:b w:val="0"/>
          <w:sz w:val="28"/>
          <w:szCs w:val="28"/>
        </w:rPr>
        <w:t>военно-патриотической игры</w:t>
      </w:r>
    </w:p>
    <w:p w:rsidR="00954E4E" w:rsidRPr="00943891" w:rsidRDefault="00954E4E" w:rsidP="00954E4E">
      <w:pPr>
        <w:pStyle w:val="ConsPlusTitle"/>
        <w:ind w:left="5387"/>
        <w:rPr>
          <w:rFonts w:ascii="Liberation Serif" w:hAnsi="Liberation Serif" w:cs="Times New Roman"/>
          <w:b w:val="0"/>
          <w:sz w:val="28"/>
          <w:szCs w:val="28"/>
        </w:rPr>
      </w:pPr>
      <w:r w:rsidRPr="00943891">
        <w:rPr>
          <w:rFonts w:ascii="Liberation Serif" w:hAnsi="Liberation Serif" w:cs="Times New Roman"/>
          <w:b w:val="0"/>
          <w:sz w:val="28"/>
          <w:szCs w:val="28"/>
        </w:rPr>
        <w:t>«Зарница 2.0» в Каменском муниципальном округе Свердловской области»</w:t>
      </w:r>
    </w:p>
    <w:p w:rsidR="00954E4E" w:rsidRPr="00943891" w:rsidRDefault="00954E4E" w:rsidP="00954E4E">
      <w:pPr>
        <w:suppressAutoHyphens/>
        <w:ind w:right="-427"/>
        <w:jc w:val="center"/>
        <w:rPr>
          <w:rFonts w:ascii="Liberation Serif" w:hAnsi="Liberation Serif"/>
          <w:sz w:val="28"/>
          <w:szCs w:val="28"/>
        </w:rPr>
      </w:pPr>
    </w:p>
    <w:p w:rsidR="00954E4E" w:rsidRPr="00B364D5" w:rsidRDefault="00954E4E" w:rsidP="00954E4E">
      <w:pPr>
        <w:suppressAutoHyphens/>
        <w:spacing w:after="0"/>
        <w:ind w:right="-427"/>
        <w:jc w:val="center"/>
        <w:rPr>
          <w:rFonts w:ascii="Liberation Serif" w:hAnsi="Liberation Serif"/>
          <w:b/>
          <w:sz w:val="28"/>
          <w:szCs w:val="28"/>
        </w:rPr>
      </w:pPr>
      <w:r w:rsidRPr="00B364D5">
        <w:rPr>
          <w:rFonts w:ascii="Liberation Serif" w:hAnsi="Liberation Serif"/>
          <w:b/>
          <w:sz w:val="28"/>
          <w:szCs w:val="28"/>
        </w:rPr>
        <w:t xml:space="preserve">СОСТАВ ШТАБА </w:t>
      </w:r>
    </w:p>
    <w:p w:rsidR="00954E4E" w:rsidRPr="00B364D5" w:rsidRDefault="00954E4E" w:rsidP="00954E4E">
      <w:pPr>
        <w:suppressAutoHyphens/>
        <w:spacing w:after="0"/>
        <w:ind w:right="-427"/>
        <w:jc w:val="center"/>
        <w:rPr>
          <w:rFonts w:ascii="Liberation Serif" w:hAnsi="Liberation Serif"/>
          <w:b/>
          <w:sz w:val="28"/>
          <w:szCs w:val="28"/>
        </w:rPr>
      </w:pPr>
      <w:r w:rsidRPr="00B364D5">
        <w:rPr>
          <w:rFonts w:ascii="Liberation Serif" w:hAnsi="Liberation Serif"/>
          <w:b/>
          <w:sz w:val="28"/>
          <w:szCs w:val="28"/>
        </w:rPr>
        <w:t>по организации и проведению</w:t>
      </w:r>
    </w:p>
    <w:p w:rsidR="00954E4E" w:rsidRPr="00B364D5" w:rsidRDefault="00954E4E" w:rsidP="00954E4E">
      <w:pPr>
        <w:suppressAutoHyphens/>
        <w:spacing w:after="0"/>
        <w:ind w:right="-427"/>
        <w:jc w:val="center"/>
        <w:rPr>
          <w:rFonts w:ascii="Liberation Serif" w:hAnsi="Liberation Serif"/>
          <w:b/>
          <w:sz w:val="28"/>
          <w:szCs w:val="28"/>
        </w:rPr>
      </w:pPr>
      <w:r w:rsidRPr="00B364D5">
        <w:rPr>
          <w:rFonts w:ascii="Liberation Serif" w:hAnsi="Liberation Serif"/>
          <w:b/>
          <w:sz w:val="28"/>
          <w:szCs w:val="28"/>
        </w:rPr>
        <w:t>муниципального этапа военно-патриотической игры «Зарница 2.0»</w:t>
      </w:r>
    </w:p>
    <w:p w:rsidR="00954E4E" w:rsidRPr="00B364D5" w:rsidRDefault="00954E4E" w:rsidP="00954E4E">
      <w:pPr>
        <w:suppressAutoHyphens/>
        <w:spacing w:after="0"/>
        <w:ind w:right="-427"/>
        <w:jc w:val="center"/>
        <w:rPr>
          <w:rFonts w:ascii="Liberation Serif" w:hAnsi="Liberation Serif"/>
          <w:b/>
          <w:sz w:val="28"/>
          <w:szCs w:val="28"/>
        </w:rPr>
      </w:pPr>
      <w:r w:rsidRPr="00B364D5">
        <w:rPr>
          <w:rFonts w:ascii="Liberation Serif" w:hAnsi="Liberation Serif"/>
          <w:b/>
          <w:sz w:val="28"/>
          <w:szCs w:val="28"/>
        </w:rPr>
        <w:t>в Каменском муниципальном округе Свердловской области в 2025 году</w:t>
      </w:r>
    </w:p>
    <w:p w:rsidR="00954E4E" w:rsidRDefault="00954E4E" w:rsidP="00954E4E">
      <w:pPr>
        <w:suppressAutoHyphens/>
        <w:spacing w:after="0"/>
        <w:ind w:right="-2"/>
        <w:jc w:val="center"/>
        <w:rPr>
          <w:rFonts w:ascii="Liberation Serif" w:hAnsi="Liberation Serif"/>
          <w:sz w:val="28"/>
          <w:szCs w:val="28"/>
        </w:rPr>
      </w:pPr>
    </w:p>
    <w:tbl>
      <w:tblPr>
        <w:tblStyle w:val="af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67"/>
        <w:gridCol w:w="6396"/>
      </w:tblGrid>
      <w:tr w:rsidR="00B364D5" w:rsidTr="007D33BA">
        <w:trPr>
          <w:trHeight w:val="712"/>
        </w:trPr>
        <w:tc>
          <w:tcPr>
            <w:tcW w:w="3567" w:type="dxa"/>
          </w:tcPr>
          <w:p w:rsidR="007D33BA" w:rsidRDefault="00B364D5" w:rsidP="00B364D5">
            <w:pPr>
              <w:suppressAutoHyphens/>
              <w:spacing w:after="0"/>
              <w:ind w:right="-2"/>
              <w:rPr>
                <w:rFonts w:ascii="Liberation Serif" w:eastAsia="Calibri" w:hAnsi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1.</w:t>
            </w:r>
            <w:r w:rsidRPr="00E11A74">
              <w:rPr>
                <w:rFonts w:ascii="Liberation Serif" w:hAnsi="Liberation Serif" w:cs="Liberation Serif"/>
                <w:sz w:val="28"/>
                <w:szCs w:val="28"/>
              </w:rPr>
              <w:t> </w:t>
            </w:r>
            <w:r w:rsidRPr="00943891">
              <w:rPr>
                <w:rFonts w:ascii="Liberation Serif" w:eastAsia="Calibri" w:hAnsi="Liberation Serif"/>
                <w:sz w:val="28"/>
                <w:szCs w:val="28"/>
              </w:rPr>
              <w:t xml:space="preserve">Шахматов </w:t>
            </w:r>
          </w:p>
          <w:p w:rsidR="00B364D5" w:rsidRDefault="00B364D5" w:rsidP="00B364D5">
            <w:pPr>
              <w:suppressAutoHyphens/>
              <w:spacing w:after="0"/>
              <w:ind w:right="-2"/>
              <w:rPr>
                <w:rFonts w:ascii="Liberation Serif" w:hAnsi="Liberation Serif"/>
                <w:sz w:val="28"/>
                <w:szCs w:val="28"/>
              </w:rPr>
            </w:pPr>
            <w:r w:rsidRPr="00943891">
              <w:rPr>
                <w:rFonts w:ascii="Liberation Serif" w:eastAsia="Calibri" w:hAnsi="Liberation Serif"/>
                <w:sz w:val="28"/>
                <w:szCs w:val="28"/>
              </w:rPr>
              <w:t>Александр Сергеевич</w:t>
            </w:r>
          </w:p>
        </w:tc>
        <w:tc>
          <w:tcPr>
            <w:tcW w:w="6396" w:type="dxa"/>
          </w:tcPr>
          <w:p w:rsidR="00B364D5" w:rsidRDefault="00B364D5" w:rsidP="00B364D5">
            <w:pPr>
              <w:suppressAutoHyphens/>
              <w:spacing w:after="0"/>
              <w:ind w:right="-2"/>
              <w:rPr>
                <w:rFonts w:ascii="Liberation Serif" w:eastAsia="Calibri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-</w:t>
            </w:r>
            <w:r w:rsidRPr="00943891">
              <w:rPr>
                <w:rFonts w:ascii="Liberation Serif" w:eastAsia="Calibri" w:hAnsi="Liberation Serif"/>
                <w:sz w:val="28"/>
                <w:szCs w:val="28"/>
              </w:rPr>
              <w:t xml:space="preserve"> депутат Думы Каменского муниципального округа Свердловской области</w:t>
            </w:r>
            <w:r>
              <w:rPr>
                <w:rFonts w:ascii="Liberation Serif" w:eastAsia="Calibri" w:hAnsi="Liberation Serif"/>
                <w:sz w:val="28"/>
                <w:szCs w:val="28"/>
              </w:rPr>
              <w:t>, председатель штаба;</w:t>
            </w:r>
          </w:p>
          <w:p w:rsidR="001764B8" w:rsidRDefault="001764B8" w:rsidP="00B364D5">
            <w:pPr>
              <w:suppressAutoHyphens/>
              <w:spacing w:after="0"/>
              <w:ind w:right="-2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B364D5" w:rsidTr="007D33BA">
        <w:trPr>
          <w:trHeight w:val="393"/>
        </w:trPr>
        <w:tc>
          <w:tcPr>
            <w:tcW w:w="3567" w:type="dxa"/>
          </w:tcPr>
          <w:p w:rsidR="007D33BA" w:rsidRDefault="00B364D5" w:rsidP="00B364D5">
            <w:pPr>
              <w:suppressAutoHyphens/>
              <w:spacing w:after="0"/>
              <w:ind w:right="-2"/>
              <w:rPr>
                <w:rFonts w:ascii="Liberation Serif" w:eastAsia="Calibri" w:hAnsi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2.</w:t>
            </w:r>
            <w:r w:rsidRPr="00E11A74">
              <w:rPr>
                <w:rFonts w:ascii="Liberation Serif" w:hAnsi="Liberation Serif" w:cs="Liberation Serif"/>
                <w:sz w:val="28"/>
                <w:szCs w:val="28"/>
              </w:rPr>
              <w:t> </w:t>
            </w:r>
            <w:r w:rsidRPr="00943891">
              <w:rPr>
                <w:rFonts w:ascii="Liberation Serif" w:eastAsia="Calibri" w:hAnsi="Liberation Serif"/>
                <w:sz w:val="28"/>
                <w:szCs w:val="28"/>
              </w:rPr>
              <w:t xml:space="preserve">Влад </w:t>
            </w:r>
          </w:p>
          <w:p w:rsidR="00B364D5" w:rsidRPr="00943891" w:rsidRDefault="00B364D5" w:rsidP="00B364D5">
            <w:pPr>
              <w:suppressAutoHyphens/>
              <w:spacing w:after="0"/>
              <w:ind w:right="-2"/>
              <w:rPr>
                <w:rFonts w:ascii="Liberation Serif" w:eastAsia="Calibri" w:hAnsi="Liberation Serif"/>
                <w:sz w:val="28"/>
                <w:szCs w:val="28"/>
              </w:rPr>
            </w:pPr>
            <w:r w:rsidRPr="00943891">
              <w:rPr>
                <w:rFonts w:ascii="Liberation Serif" w:eastAsia="Calibri" w:hAnsi="Liberation Serif"/>
                <w:sz w:val="28"/>
                <w:szCs w:val="28"/>
              </w:rPr>
              <w:t>Вера Николаевна</w:t>
            </w:r>
          </w:p>
        </w:tc>
        <w:tc>
          <w:tcPr>
            <w:tcW w:w="6396" w:type="dxa"/>
          </w:tcPr>
          <w:p w:rsidR="00B364D5" w:rsidRDefault="00B364D5" w:rsidP="00B364D5">
            <w:pPr>
              <w:suppressAutoHyphens/>
              <w:spacing w:after="0"/>
              <w:ind w:right="-2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eastAsia="Calibri" w:hAnsi="Liberation Serif"/>
                <w:sz w:val="28"/>
                <w:szCs w:val="28"/>
              </w:rPr>
              <w:t xml:space="preserve">- </w:t>
            </w:r>
            <w:r w:rsidRPr="00943891">
              <w:rPr>
                <w:rFonts w:ascii="Liberation Serif" w:eastAsia="Calibri" w:hAnsi="Liberation Serif"/>
                <w:sz w:val="28"/>
                <w:szCs w:val="28"/>
              </w:rPr>
              <w:t>главный специалист Управления образования Каменского муниципального округа Свердловской области</w:t>
            </w:r>
            <w:r w:rsidR="007D33BA">
              <w:rPr>
                <w:rFonts w:ascii="Liberation Serif" w:eastAsia="Calibri" w:hAnsi="Liberation Serif"/>
                <w:sz w:val="28"/>
                <w:szCs w:val="28"/>
              </w:rPr>
              <w:t>, секретарь штаба;</w:t>
            </w:r>
          </w:p>
        </w:tc>
      </w:tr>
      <w:tr w:rsidR="007D33BA" w:rsidTr="007D33BA">
        <w:trPr>
          <w:trHeight w:val="393"/>
        </w:trPr>
        <w:tc>
          <w:tcPr>
            <w:tcW w:w="9963" w:type="dxa"/>
            <w:gridSpan w:val="2"/>
          </w:tcPr>
          <w:p w:rsidR="007D33BA" w:rsidRDefault="00C638A1" w:rsidP="007D33BA">
            <w:pPr>
              <w:suppressAutoHyphens/>
              <w:spacing w:after="0"/>
              <w:ind w:right="-2"/>
              <w:jc w:val="center"/>
              <w:rPr>
                <w:rFonts w:ascii="Liberation Serif" w:eastAsia="Calibri" w:hAnsi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Члены </w:t>
            </w:r>
            <w:r w:rsidR="007D33BA">
              <w:rPr>
                <w:rFonts w:ascii="Liberation Serif" w:hAnsi="Liberation Serif" w:cs="Liberation Serif"/>
                <w:sz w:val="28"/>
                <w:szCs w:val="28"/>
              </w:rPr>
              <w:t>штаба</w:t>
            </w:r>
          </w:p>
        </w:tc>
      </w:tr>
      <w:tr w:rsidR="007D33BA" w:rsidTr="007D33BA">
        <w:trPr>
          <w:trHeight w:val="393"/>
        </w:trPr>
        <w:tc>
          <w:tcPr>
            <w:tcW w:w="3567" w:type="dxa"/>
          </w:tcPr>
          <w:p w:rsidR="007D33BA" w:rsidRDefault="007D33BA" w:rsidP="00B364D5">
            <w:pPr>
              <w:suppressAutoHyphens/>
              <w:spacing w:after="0"/>
              <w:ind w:right="-2"/>
              <w:rPr>
                <w:rFonts w:ascii="Liberation Serif" w:eastAsia="Calibri" w:hAnsi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3.</w:t>
            </w:r>
            <w:r w:rsidRPr="00E11A74">
              <w:rPr>
                <w:rFonts w:ascii="Liberation Serif" w:hAnsi="Liberation Serif" w:cs="Liberation Serif"/>
                <w:sz w:val="28"/>
                <w:szCs w:val="28"/>
              </w:rPr>
              <w:t> </w:t>
            </w:r>
            <w:r w:rsidRPr="00943891">
              <w:rPr>
                <w:rFonts w:ascii="Liberation Serif" w:eastAsia="Calibri" w:hAnsi="Liberation Serif"/>
                <w:sz w:val="28"/>
                <w:szCs w:val="28"/>
              </w:rPr>
              <w:t xml:space="preserve">Волков </w:t>
            </w:r>
          </w:p>
          <w:p w:rsidR="007D33BA" w:rsidRDefault="007D33BA" w:rsidP="00B364D5">
            <w:pPr>
              <w:suppressAutoHyphens/>
              <w:spacing w:after="0"/>
              <w:ind w:right="-2"/>
              <w:rPr>
                <w:rFonts w:ascii="Liberation Serif" w:hAnsi="Liberation Serif" w:cs="Liberation Serif"/>
                <w:sz w:val="28"/>
                <w:szCs w:val="28"/>
              </w:rPr>
            </w:pPr>
            <w:r w:rsidRPr="00943891">
              <w:rPr>
                <w:rFonts w:ascii="Liberation Serif" w:eastAsia="Calibri" w:hAnsi="Liberation Serif"/>
                <w:sz w:val="28"/>
                <w:szCs w:val="28"/>
              </w:rPr>
              <w:t>Степан Андреевич</w:t>
            </w:r>
          </w:p>
        </w:tc>
        <w:tc>
          <w:tcPr>
            <w:tcW w:w="6396" w:type="dxa"/>
          </w:tcPr>
          <w:p w:rsidR="007D33BA" w:rsidRDefault="007D33BA" w:rsidP="00B364D5">
            <w:pPr>
              <w:suppressAutoHyphens/>
              <w:spacing w:after="0"/>
              <w:ind w:right="-2"/>
              <w:rPr>
                <w:rFonts w:ascii="Liberation Serif" w:eastAsia="Calibri" w:hAnsi="Liberation Serif"/>
                <w:sz w:val="28"/>
                <w:szCs w:val="28"/>
              </w:rPr>
            </w:pPr>
            <w:r>
              <w:rPr>
                <w:rFonts w:ascii="Liberation Serif" w:eastAsia="Calibri" w:hAnsi="Liberation Serif"/>
                <w:sz w:val="28"/>
                <w:szCs w:val="28"/>
              </w:rPr>
              <w:t xml:space="preserve">- </w:t>
            </w:r>
            <w:r w:rsidRPr="00943891">
              <w:rPr>
                <w:rFonts w:ascii="Liberation Serif" w:eastAsia="Calibri" w:hAnsi="Liberation Serif"/>
                <w:sz w:val="28"/>
                <w:szCs w:val="28"/>
              </w:rPr>
              <w:t xml:space="preserve">директор </w:t>
            </w:r>
            <w:r w:rsidRPr="00943891">
              <w:rPr>
                <w:rFonts w:ascii="Liberation Serif" w:hAnsi="Liberation Serif" w:cs="Arial"/>
                <w:color w:val="1C1C1C"/>
                <w:spacing w:val="-3"/>
                <w:sz w:val="28"/>
                <w:szCs w:val="28"/>
              </w:rPr>
              <w:t>муниципального бюджетного учреждения «Физкультурно-спортивный комплекс Каменского муниципального округа Свердловской области»</w:t>
            </w:r>
            <w:r>
              <w:rPr>
                <w:rFonts w:ascii="Liberation Serif" w:hAnsi="Liberation Serif" w:cs="Arial"/>
                <w:color w:val="1C1C1C"/>
                <w:spacing w:val="-3"/>
                <w:sz w:val="28"/>
                <w:szCs w:val="28"/>
              </w:rPr>
              <w:t>;</w:t>
            </w:r>
          </w:p>
        </w:tc>
      </w:tr>
      <w:tr w:rsidR="007D33BA" w:rsidTr="007D33BA">
        <w:trPr>
          <w:trHeight w:val="393"/>
        </w:trPr>
        <w:tc>
          <w:tcPr>
            <w:tcW w:w="3567" w:type="dxa"/>
          </w:tcPr>
          <w:p w:rsidR="007D33BA" w:rsidRDefault="007D33BA" w:rsidP="007D33BA">
            <w:pPr>
              <w:ind w:right="-2"/>
              <w:contextualSpacing/>
              <w:jc w:val="both"/>
              <w:rPr>
                <w:rFonts w:ascii="Liberation Serif" w:eastAsia="Calibri" w:hAnsi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4.</w:t>
            </w:r>
            <w:r w:rsidRPr="00E11A74">
              <w:rPr>
                <w:rFonts w:ascii="Liberation Serif" w:hAnsi="Liberation Serif" w:cs="Liberation Serif"/>
                <w:sz w:val="28"/>
                <w:szCs w:val="28"/>
              </w:rPr>
              <w:t> </w:t>
            </w:r>
            <w:r w:rsidRPr="00943891">
              <w:rPr>
                <w:rFonts w:ascii="Liberation Serif" w:eastAsia="Calibri" w:hAnsi="Liberation Serif"/>
                <w:sz w:val="28"/>
                <w:szCs w:val="28"/>
              </w:rPr>
              <w:t xml:space="preserve">Савин </w:t>
            </w:r>
          </w:p>
          <w:p w:rsidR="007D33BA" w:rsidRPr="00943891" w:rsidRDefault="007D33BA" w:rsidP="007D33BA">
            <w:pPr>
              <w:ind w:right="-2"/>
              <w:contextualSpacing/>
              <w:jc w:val="both"/>
              <w:rPr>
                <w:rFonts w:ascii="Liberation Serif" w:eastAsia="Calibri" w:hAnsi="Liberation Serif"/>
                <w:sz w:val="28"/>
                <w:szCs w:val="28"/>
              </w:rPr>
            </w:pPr>
            <w:r w:rsidRPr="00943891">
              <w:rPr>
                <w:rFonts w:ascii="Liberation Serif" w:eastAsia="Calibri" w:hAnsi="Liberation Serif"/>
                <w:sz w:val="28"/>
                <w:szCs w:val="28"/>
              </w:rPr>
              <w:t>Андрей Сергеевич</w:t>
            </w:r>
          </w:p>
          <w:p w:rsidR="007D33BA" w:rsidRDefault="007D33BA" w:rsidP="00B364D5">
            <w:pPr>
              <w:suppressAutoHyphens/>
              <w:spacing w:after="0"/>
              <w:ind w:right="-2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6396" w:type="dxa"/>
          </w:tcPr>
          <w:p w:rsidR="007D33BA" w:rsidRDefault="007D33BA" w:rsidP="007D33BA">
            <w:pPr>
              <w:suppressAutoHyphens/>
              <w:spacing w:after="0"/>
              <w:ind w:right="-2"/>
              <w:rPr>
                <w:rFonts w:ascii="Liberation Serif" w:eastAsia="Calibri" w:hAnsi="Liberation Serif"/>
                <w:sz w:val="28"/>
                <w:szCs w:val="28"/>
              </w:rPr>
            </w:pPr>
            <w:r>
              <w:rPr>
                <w:rFonts w:ascii="Liberation Serif" w:eastAsia="Calibri" w:hAnsi="Liberation Serif"/>
                <w:sz w:val="28"/>
                <w:szCs w:val="28"/>
              </w:rPr>
              <w:t xml:space="preserve">- </w:t>
            </w:r>
            <w:r w:rsidRPr="00943891">
              <w:rPr>
                <w:rFonts w:ascii="Liberation Serif" w:eastAsia="Calibri" w:hAnsi="Liberation Serif"/>
                <w:sz w:val="28"/>
                <w:szCs w:val="28"/>
              </w:rPr>
              <w:t xml:space="preserve">педагог-организатор </w:t>
            </w:r>
            <w:r w:rsidRPr="00943891">
              <w:rPr>
                <w:rFonts w:ascii="Liberation Serif" w:hAnsi="Liberation Serif" w:cs="Arial"/>
                <w:color w:val="1C1C1C"/>
                <w:spacing w:val="-3"/>
                <w:sz w:val="28"/>
                <w:szCs w:val="28"/>
              </w:rPr>
              <w:t>муниципального автономного учреждения дополнительного образования «Центр дополнительного образования»</w:t>
            </w:r>
            <w:r>
              <w:rPr>
                <w:rFonts w:ascii="Liberation Serif" w:hAnsi="Liberation Serif" w:cs="Arial"/>
                <w:color w:val="1C1C1C"/>
                <w:spacing w:val="-3"/>
                <w:sz w:val="28"/>
                <w:szCs w:val="28"/>
              </w:rPr>
              <w:t>;</w:t>
            </w:r>
          </w:p>
        </w:tc>
      </w:tr>
      <w:tr w:rsidR="007D33BA" w:rsidTr="007D33BA">
        <w:trPr>
          <w:trHeight w:val="393"/>
        </w:trPr>
        <w:tc>
          <w:tcPr>
            <w:tcW w:w="3567" w:type="dxa"/>
          </w:tcPr>
          <w:p w:rsidR="007D33BA" w:rsidRDefault="007D33BA" w:rsidP="007D33BA">
            <w:pPr>
              <w:ind w:right="-2"/>
              <w:contextualSpacing/>
              <w:rPr>
                <w:rFonts w:ascii="Liberation Serif" w:eastAsia="Calibri" w:hAnsi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5.</w:t>
            </w:r>
            <w:r w:rsidRPr="00E11A74">
              <w:rPr>
                <w:rFonts w:ascii="Liberation Serif" w:hAnsi="Liberation Serif" w:cs="Liberation Serif"/>
                <w:sz w:val="28"/>
                <w:szCs w:val="28"/>
              </w:rPr>
              <w:t> </w:t>
            </w:r>
            <w:proofErr w:type="spellStart"/>
            <w:r w:rsidRPr="00943891">
              <w:rPr>
                <w:rFonts w:ascii="Liberation Serif" w:eastAsia="Calibri" w:hAnsi="Liberation Serif"/>
                <w:sz w:val="28"/>
                <w:szCs w:val="28"/>
              </w:rPr>
              <w:t>Суркис</w:t>
            </w:r>
            <w:proofErr w:type="spellEnd"/>
            <w:r w:rsidRPr="00943891">
              <w:rPr>
                <w:rFonts w:ascii="Liberation Serif" w:eastAsia="Calibri" w:hAnsi="Liberation Serif"/>
                <w:sz w:val="28"/>
                <w:szCs w:val="28"/>
              </w:rPr>
              <w:t xml:space="preserve"> </w:t>
            </w:r>
          </w:p>
          <w:p w:rsidR="007D33BA" w:rsidRDefault="007D33BA" w:rsidP="007D33BA">
            <w:pPr>
              <w:ind w:right="-2"/>
              <w:contextualSpacing/>
              <w:rPr>
                <w:rFonts w:ascii="Liberation Serif" w:hAnsi="Liberation Serif" w:cs="Liberation Serif"/>
                <w:sz w:val="28"/>
                <w:szCs w:val="28"/>
              </w:rPr>
            </w:pPr>
            <w:r w:rsidRPr="00943891">
              <w:rPr>
                <w:rFonts w:ascii="Liberation Serif" w:eastAsia="Calibri" w:hAnsi="Liberation Serif"/>
                <w:sz w:val="28"/>
                <w:szCs w:val="28"/>
              </w:rPr>
              <w:t>Наталья Викторовна</w:t>
            </w:r>
          </w:p>
        </w:tc>
        <w:tc>
          <w:tcPr>
            <w:tcW w:w="6396" w:type="dxa"/>
          </w:tcPr>
          <w:p w:rsidR="007D33BA" w:rsidRDefault="007D33BA" w:rsidP="00B364D5">
            <w:pPr>
              <w:suppressAutoHyphens/>
              <w:spacing w:after="0"/>
              <w:ind w:right="-2"/>
              <w:rPr>
                <w:rFonts w:ascii="Liberation Serif" w:eastAsia="Calibri" w:hAnsi="Liberation Serif"/>
                <w:sz w:val="28"/>
                <w:szCs w:val="28"/>
              </w:rPr>
            </w:pPr>
            <w:r>
              <w:rPr>
                <w:rFonts w:ascii="Liberation Serif" w:eastAsia="Calibri" w:hAnsi="Liberation Serif"/>
                <w:sz w:val="28"/>
                <w:szCs w:val="28"/>
              </w:rPr>
              <w:t xml:space="preserve">- </w:t>
            </w:r>
            <w:r w:rsidRPr="00943891">
              <w:rPr>
                <w:rFonts w:ascii="Liberation Serif" w:eastAsia="Calibri" w:hAnsi="Liberation Serif"/>
                <w:sz w:val="28"/>
                <w:szCs w:val="28"/>
              </w:rPr>
              <w:t xml:space="preserve">специалист по организации </w:t>
            </w:r>
            <w:proofErr w:type="gramStart"/>
            <w:r w:rsidRPr="00943891">
              <w:rPr>
                <w:rFonts w:ascii="Liberation Serif" w:eastAsia="Calibri" w:hAnsi="Liberation Serif"/>
                <w:sz w:val="28"/>
                <w:szCs w:val="28"/>
              </w:rPr>
              <w:t>работы местного отделения Движения Первых Каменского  муниципального округа Свердловской области</w:t>
            </w:r>
            <w:proofErr w:type="gramEnd"/>
            <w:r>
              <w:rPr>
                <w:rFonts w:ascii="Liberation Serif" w:eastAsia="Calibri" w:hAnsi="Liberation Serif"/>
                <w:sz w:val="28"/>
                <w:szCs w:val="28"/>
              </w:rPr>
              <w:t>;</w:t>
            </w:r>
          </w:p>
        </w:tc>
      </w:tr>
      <w:tr w:rsidR="007D33BA" w:rsidTr="007D33BA">
        <w:trPr>
          <w:trHeight w:val="393"/>
        </w:trPr>
        <w:tc>
          <w:tcPr>
            <w:tcW w:w="3567" w:type="dxa"/>
          </w:tcPr>
          <w:p w:rsidR="007D33BA" w:rsidRDefault="007D33BA" w:rsidP="007D33BA">
            <w:pPr>
              <w:ind w:right="-2"/>
              <w:contextualSpacing/>
              <w:rPr>
                <w:rFonts w:ascii="Liberation Serif" w:hAnsi="Liberation Serif" w:cs="Arial"/>
                <w:color w:val="1C1C1C"/>
                <w:spacing w:val="-3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6.</w:t>
            </w:r>
            <w:r w:rsidRPr="00E11A74">
              <w:rPr>
                <w:rFonts w:ascii="Liberation Serif" w:hAnsi="Liberation Serif" w:cs="Liberation Serif"/>
                <w:sz w:val="28"/>
                <w:szCs w:val="28"/>
              </w:rPr>
              <w:t> </w:t>
            </w:r>
            <w:r w:rsidRPr="00943891">
              <w:rPr>
                <w:rFonts w:ascii="Liberation Serif" w:hAnsi="Liberation Serif" w:cs="Arial"/>
                <w:color w:val="1C1C1C"/>
                <w:spacing w:val="-3"/>
                <w:sz w:val="28"/>
                <w:szCs w:val="28"/>
              </w:rPr>
              <w:t xml:space="preserve">Черноскутова </w:t>
            </w:r>
          </w:p>
          <w:p w:rsidR="007D33BA" w:rsidRDefault="007D33BA" w:rsidP="007D33BA">
            <w:pPr>
              <w:ind w:right="-2"/>
              <w:contextualSpacing/>
              <w:rPr>
                <w:rFonts w:ascii="Liberation Serif" w:hAnsi="Liberation Serif" w:cs="Liberation Serif"/>
                <w:sz w:val="28"/>
                <w:szCs w:val="28"/>
              </w:rPr>
            </w:pPr>
            <w:r w:rsidRPr="00943891">
              <w:rPr>
                <w:rFonts w:ascii="Liberation Serif" w:hAnsi="Liberation Serif" w:cs="Arial"/>
                <w:color w:val="1C1C1C"/>
                <w:spacing w:val="-3"/>
                <w:sz w:val="28"/>
                <w:szCs w:val="28"/>
              </w:rPr>
              <w:t>Елена Анатольевна</w:t>
            </w:r>
          </w:p>
        </w:tc>
        <w:tc>
          <w:tcPr>
            <w:tcW w:w="6396" w:type="dxa"/>
          </w:tcPr>
          <w:p w:rsidR="007D33BA" w:rsidRDefault="007D33BA" w:rsidP="00B364D5">
            <w:pPr>
              <w:suppressAutoHyphens/>
              <w:spacing w:after="0"/>
              <w:ind w:right="-2"/>
              <w:rPr>
                <w:rFonts w:ascii="Liberation Serif" w:eastAsia="Calibri" w:hAnsi="Liberation Serif"/>
                <w:sz w:val="28"/>
                <w:szCs w:val="28"/>
              </w:rPr>
            </w:pPr>
            <w:r>
              <w:rPr>
                <w:rFonts w:ascii="Liberation Serif" w:hAnsi="Liberation Serif" w:cs="Arial"/>
                <w:color w:val="1C1C1C"/>
                <w:spacing w:val="-3"/>
                <w:sz w:val="28"/>
                <w:szCs w:val="28"/>
              </w:rPr>
              <w:t xml:space="preserve">- </w:t>
            </w:r>
            <w:r w:rsidRPr="00943891">
              <w:rPr>
                <w:rFonts w:ascii="Liberation Serif" w:hAnsi="Liberation Serif" w:cs="Arial"/>
                <w:color w:val="1C1C1C"/>
                <w:spacing w:val="-3"/>
                <w:sz w:val="28"/>
                <w:szCs w:val="28"/>
              </w:rPr>
              <w:t>директор муниципального автономного учреждения дополнительного образования «Центр дополнительного образования»</w:t>
            </w:r>
          </w:p>
        </w:tc>
      </w:tr>
    </w:tbl>
    <w:p w:rsidR="00954E4E" w:rsidRPr="00943891" w:rsidRDefault="00954E4E" w:rsidP="007D33BA">
      <w:pPr>
        <w:ind w:right="-2"/>
        <w:contextualSpacing/>
        <w:jc w:val="both"/>
        <w:rPr>
          <w:rFonts w:ascii="Liberation Serif" w:eastAsia="Calibri" w:hAnsi="Liberation Serif"/>
          <w:sz w:val="28"/>
          <w:szCs w:val="28"/>
        </w:rPr>
      </w:pPr>
    </w:p>
    <w:p w:rsidR="0041370D" w:rsidRPr="00943891" w:rsidRDefault="0041370D" w:rsidP="007D33BA">
      <w:pPr>
        <w:spacing w:after="0" w:line="240" w:lineRule="auto"/>
        <w:ind w:right="-2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sectPr w:rsidR="0041370D" w:rsidRPr="00943891" w:rsidSect="006079BA">
      <w:headerReference w:type="default" r:id="rId14"/>
      <w:footerReference w:type="even" r:id="rId15"/>
      <w:footerReference w:type="default" r:id="rId16"/>
      <w:footnotePr>
        <w:pos w:val="beneathText"/>
      </w:footnotePr>
      <w:endnotePr>
        <w:numFmt w:val="decimal"/>
      </w:endnotePr>
      <w:pgSz w:w="11906" w:h="16838"/>
      <w:pgMar w:top="1134" w:right="567" w:bottom="851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5350" w:rsidRDefault="00915350">
      <w:pPr>
        <w:spacing w:line="240" w:lineRule="auto"/>
      </w:pPr>
      <w:r>
        <w:separator/>
      </w:r>
    </w:p>
  </w:endnote>
  <w:endnote w:type="continuationSeparator" w:id="0">
    <w:p w:rsidR="00915350" w:rsidRDefault="009153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38A1" w:rsidRDefault="00872B71">
    <w:pPr>
      <w:pStyle w:val="af2"/>
      <w:framePr w:wrap="around" w:vAnchor="text" w:hAnchor="margin" w:xAlign="right" w:y="1"/>
      <w:rPr>
        <w:rStyle w:val="aff0"/>
      </w:rPr>
    </w:pPr>
    <w:r>
      <w:rPr>
        <w:rStyle w:val="aff0"/>
      </w:rPr>
      <w:fldChar w:fldCharType="begin"/>
    </w:r>
    <w:r w:rsidR="00C638A1">
      <w:rPr>
        <w:rStyle w:val="aff0"/>
      </w:rPr>
      <w:instrText xml:space="preserve">PAGE  </w:instrText>
    </w:r>
    <w:r>
      <w:rPr>
        <w:rStyle w:val="aff0"/>
      </w:rPr>
      <w:fldChar w:fldCharType="separate"/>
    </w:r>
    <w:r w:rsidR="00C638A1">
      <w:rPr>
        <w:rStyle w:val="aff0"/>
        <w:noProof/>
      </w:rPr>
      <w:t>26</w:t>
    </w:r>
    <w:r>
      <w:rPr>
        <w:rStyle w:val="aff0"/>
      </w:rPr>
      <w:fldChar w:fldCharType="end"/>
    </w:r>
  </w:p>
  <w:p w:rsidR="00C638A1" w:rsidRDefault="00C638A1">
    <w:pPr>
      <w:pStyle w:val="af2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38A1" w:rsidRDefault="00C638A1">
    <w:pPr>
      <w:pStyle w:val="af2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5350" w:rsidRDefault="00915350">
      <w:pPr>
        <w:spacing w:after="0"/>
      </w:pPr>
      <w:r>
        <w:separator/>
      </w:r>
    </w:p>
  </w:footnote>
  <w:footnote w:type="continuationSeparator" w:id="0">
    <w:p w:rsidR="00915350" w:rsidRDefault="0091535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20216830"/>
      <w:docPartObj>
        <w:docPartGallery w:val="Page Numbers (Top of Page)"/>
        <w:docPartUnique/>
      </w:docPartObj>
    </w:sdtPr>
    <w:sdtEndPr/>
    <w:sdtContent>
      <w:p w:rsidR="00C638A1" w:rsidRDefault="00915350">
        <w:pPr>
          <w:pStyle w:val="af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301B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C638A1" w:rsidRDefault="00C638A1" w:rsidP="003C4225">
    <w:pPr>
      <w:pStyle w:val="af0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54DE349"/>
    <w:multiLevelType w:val="hybridMultilevel"/>
    <w:tmpl w:val="66A609A2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F76D0AAD"/>
    <w:multiLevelType w:val="hybridMultilevel"/>
    <w:tmpl w:val="8B31EE2A"/>
    <w:lvl w:ilvl="0" w:tplc="FFFFFFFF">
      <w:start w:val="1"/>
      <w:numFmt w:val="decimal"/>
      <w:lvlText w:val=""/>
      <w:lvlJc w:val="left"/>
    </w:lvl>
    <w:lvl w:ilvl="1" w:tplc="FFFFFFFF">
      <w:start w:val="1"/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FFFFFFFE"/>
    <w:multiLevelType w:val="singleLevel"/>
    <w:tmpl w:val="DE0873C8"/>
    <w:lvl w:ilvl="0">
      <w:numFmt w:val="bullet"/>
      <w:lvlText w:val="*"/>
      <w:lvlJc w:val="left"/>
    </w:lvl>
  </w:abstractNum>
  <w:abstractNum w:abstractNumId="3">
    <w:nsid w:val="00000002"/>
    <w:multiLevelType w:val="singleLevel"/>
    <w:tmpl w:val="00000002"/>
    <w:name w:val="WW8Num4"/>
    <w:lvl w:ilvl="0">
      <w:start w:val="1"/>
      <w:numFmt w:val="bullet"/>
      <w:lvlText w:val="‒"/>
      <w:lvlJc w:val="left"/>
      <w:pPr>
        <w:tabs>
          <w:tab w:val="num" w:pos="0"/>
        </w:tabs>
        <w:ind w:left="795" w:hanging="360"/>
      </w:pPr>
      <w:rPr>
        <w:rFonts w:ascii="Times New Roman" w:hAnsi="Times New Roman" w:cs="Times New Roman"/>
      </w:rPr>
    </w:lvl>
  </w:abstractNum>
  <w:abstractNum w:abstractNumId="4">
    <w:nsid w:val="00000006"/>
    <w:multiLevelType w:val="singleLevel"/>
    <w:tmpl w:val="00000006"/>
    <w:name w:val="WW8Num18"/>
    <w:lvl w:ilvl="0">
      <w:start w:val="1"/>
      <w:numFmt w:val="bullet"/>
      <w:lvlText w:val="‒"/>
      <w:lvlJc w:val="left"/>
      <w:pPr>
        <w:tabs>
          <w:tab w:val="num" w:pos="0"/>
        </w:tabs>
        <w:ind w:left="1440" w:hanging="360"/>
      </w:pPr>
      <w:rPr>
        <w:rFonts w:ascii="Times New Roman" w:hAnsi="Times New Roman" w:cs="Times New Roman"/>
      </w:rPr>
    </w:lvl>
  </w:abstractNum>
  <w:abstractNum w:abstractNumId="5">
    <w:nsid w:val="00000010"/>
    <w:multiLevelType w:val="multilevel"/>
    <w:tmpl w:val="00000010"/>
    <w:name w:val="WW8Num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6">
    <w:nsid w:val="00000011"/>
    <w:multiLevelType w:val="multilevel"/>
    <w:tmpl w:val="00000011"/>
    <w:name w:val="WW8Num1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color w:val="000000"/>
        <w:spacing w:val="-7"/>
        <w:szCs w:val="25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Times New Roman"/>
        <w:color w:val="000000"/>
        <w:szCs w:val="25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Times New Roman"/>
        <w:color w:val="000000"/>
        <w:szCs w:val="25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/>
        <w:color w:val="000000"/>
        <w:spacing w:val="-7"/>
        <w:szCs w:val="25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Times New Roman"/>
        <w:color w:val="000000"/>
        <w:szCs w:val="25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Times New Roman"/>
        <w:color w:val="000000"/>
        <w:szCs w:val="25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color w:val="000000"/>
        <w:spacing w:val="-7"/>
        <w:szCs w:val="25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Times New Roman"/>
        <w:color w:val="000000"/>
        <w:szCs w:val="25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Times New Roman"/>
        <w:color w:val="000000"/>
        <w:szCs w:val="25"/>
      </w:rPr>
    </w:lvl>
  </w:abstractNum>
  <w:abstractNum w:abstractNumId="7">
    <w:nsid w:val="052333D8"/>
    <w:multiLevelType w:val="hybridMultilevel"/>
    <w:tmpl w:val="03A8EC75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>
    <w:nsid w:val="058152FA"/>
    <w:multiLevelType w:val="hybridMultilevel"/>
    <w:tmpl w:val="C416F5E8"/>
    <w:lvl w:ilvl="0" w:tplc="F564C67A">
      <w:numFmt w:val="decimal"/>
      <w:lvlText w:val="%1-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70F0666"/>
    <w:multiLevelType w:val="hybridMultilevel"/>
    <w:tmpl w:val="45F8B5EA"/>
    <w:lvl w:ilvl="0" w:tplc="C2DE30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A951579"/>
    <w:multiLevelType w:val="hybridMultilevel"/>
    <w:tmpl w:val="D98691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0F2A6D63"/>
    <w:multiLevelType w:val="hybridMultilevel"/>
    <w:tmpl w:val="863C45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F870526"/>
    <w:multiLevelType w:val="hybridMultilevel"/>
    <w:tmpl w:val="07F52E20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>
    <w:nsid w:val="11354504"/>
    <w:multiLevelType w:val="hybridMultilevel"/>
    <w:tmpl w:val="BFE06C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1A517E9"/>
    <w:multiLevelType w:val="singleLevel"/>
    <w:tmpl w:val="E7AC4C9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b/>
        <w:sz w:val="28"/>
      </w:rPr>
    </w:lvl>
  </w:abstractNum>
  <w:abstractNum w:abstractNumId="15">
    <w:nsid w:val="14054142"/>
    <w:multiLevelType w:val="hybridMultilevel"/>
    <w:tmpl w:val="56D24160"/>
    <w:lvl w:ilvl="0" w:tplc="10A26F5A">
      <w:start w:val="1"/>
      <w:numFmt w:val="decimal"/>
      <w:lvlText w:val="%1."/>
      <w:lvlJc w:val="left"/>
      <w:pPr>
        <w:tabs>
          <w:tab w:val="num" w:pos="893"/>
        </w:tabs>
        <w:ind w:left="8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13"/>
        </w:tabs>
        <w:ind w:left="161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33"/>
        </w:tabs>
        <w:ind w:left="233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53"/>
        </w:tabs>
        <w:ind w:left="305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73"/>
        </w:tabs>
        <w:ind w:left="377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93"/>
        </w:tabs>
        <w:ind w:left="449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13"/>
        </w:tabs>
        <w:ind w:left="521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33"/>
        </w:tabs>
        <w:ind w:left="593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53"/>
        </w:tabs>
        <w:ind w:left="6653" w:hanging="180"/>
      </w:pPr>
    </w:lvl>
  </w:abstractNum>
  <w:abstractNum w:abstractNumId="16">
    <w:nsid w:val="1724788F"/>
    <w:multiLevelType w:val="hybridMultilevel"/>
    <w:tmpl w:val="332A2FA8"/>
    <w:lvl w:ilvl="0" w:tplc="20DC2126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7">
    <w:nsid w:val="191C0658"/>
    <w:multiLevelType w:val="hybridMultilevel"/>
    <w:tmpl w:val="E9C49376"/>
    <w:lvl w:ilvl="0" w:tplc="F2847CC4">
      <w:start w:val="4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8">
    <w:nsid w:val="19505877"/>
    <w:multiLevelType w:val="singleLevel"/>
    <w:tmpl w:val="95405AE8"/>
    <w:lvl w:ilvl="0">
      <w:start w:val="1"/>
      <w:numFmt w:val="decimal"/>
      <w:lvlText w:val="%1."/>
      <w:legacy w:legacy="1" w:legacySpace="0" w:legacyIndent="353"/>
      <w:lvlJc w:val="left"/>
      <w:rPr>
        <w:rFonts w:ascii="Times New Roman" w:hAnsi="Times New Roman" w:cs="Times New Roman" w:hint="default"/>
      </w:rPr>
    </w:lvl>
  </w:abstractNum>
  <w:abstractNum w:abstractNumId="19">
    <w:nsid w:val="19CF5D62"/>
    <w:multiLevelType w:val="hybridMultilevel"/>
    <w:tmpl w:val="4FE2F756"/>
    <w:lvl w:ilvl="0" w:tplc="F4D06410">
      <w:start w:val="1"/>
      <w:numFmt w:val="decimal"/>
      <w:lvlText w:val="%1"/>
      <w:lvlJc w:val="left"/>
      <w:pPr>
        <w:ind w:left="1069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1A5E4E1D"/>
    <w:multiLevelType w:val="hybridMultilevel"/>
    <w:tmpl w:val="C94CF2C6"/>
    <w:lvl w:ilvl="0" w:tplc="3D24EBBA">
      <w:start w:val="8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10D3515"/>
    <w:multiLevelType w:val="hybridMultilevel"/>
    <w:tmpl w:val="D6FC034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21EE4F8D"/>
    <w:multiLevelType w:val="hybridMultilevel"/>
    <w:tmpl w:val="96D047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55A312C"/>
    <w:multiLevelType w:val="hybridMultilevel"/>
    <w:tmpl w:val="A838DD36"/>
    <w:lvl w:ilvl="0" w:tplc="630E72D4">
      <w:start w:val="6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4">
    <w:nsid w:val="26304823"/>
    <w:multiLevelType w:val="hybridMultilevel"/>
    <w:tmpl w:val="30B611D4"/>
    <w:lvl w:ilvl="0" w:tplc="41E2E82E">
      <w:numFmt w:val="bullet"/>
      <w:lvlText w:val=""/>
      <w:lvlJc w:val="left"/>
      <w:pPr>
        <w:ind w:left="662" w:hanging="30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C668CC2">
      <w:numFmt w:val="bullet"/>
      <w:lvlText w:val="•"/>
      <w:lvlJc w:val="left"/>
      <w:pPr>
        <w:ind w:left="1543" w:hanging="303"/>
      </w:pPr>
      <w:rPr>
        <w:rFonts w:hint="default"/>
        <w:lang w:val="ru-RU" w:eastAsia="en-US" w:bidi="ar-SA"/>
      </w:rPr>
    </w:lvl>
    <w:lvl w:ilvl="2" w:tplc="5FF25D68">
      <w:numFmt w:val="bullet"/>
      <w:lvlText w:val="•"/>
      <w:lvlJc w:val="left"/>
      <w:pPr>
        <w:ind w:left="2427" w:hanging="303"/>
      </w:pPr>
      <w:rPr>
        <w:rFonts w:hint="default"/>
        <w:lang w:val="ru-RU" w:eastAsia="en-US" w:bidi="ar-SA"/>
      </w:rPr>
    </w:lvl>
    <w:lvl w:ilvl="3" w:tplc="E9BA2DAA">
      <w:numFmt w:val="bullet"/>
      <w:lvlText w:val="•"/>
      <w:lvlJc w:val="left"/>
      <w:pPr>
        <w:ind w:left="3311" w:hanging="303"/>
      </w:pPr>
      <w:rPr>
        <w:rFonts w:hint="default"/>
        <w:lang w:val="ru-RU" w:eastAsia="en-US" w:bidi="ar-SA"/>
      </w:rPr>
    </w:lvl>
    <w:lvl w:ilvl="4" w:tplc="5308D49A">
      <w:numFmt w:val="bullet"/>
      <w:lvlText w:val="•"/>
      <w:lvlJc w:val="left"/>
      <w:pPr>
        <w:ind w:left="4195" w:hanging="303"/>
      </w:pPr>
      <w:rPr>
        <w:rFonts w:hint="default"/>
        <w:lang w:val="ru-RU" w:eastAsia="en-US" w:bidi="ar-SA"/>
      </w:rPr>
    </w:lvl>
    <w:lvl w:ilvl="5" w:tplc="BED47142">
      <w:numFmt w:val="bullet"/>
      <w:lvlText w:val="•"/>
      <w:lvlJc w:val="left"/>
      <w:pPr>
        <w:ind w:left="5079" w:hanging="303"/>
      </w:pPr>
      <w:rPr>
        <w:rFonts w:hint="default"/>
        <w:lang w:val="ru-RU" w:eastAsia="en-US" w:bidi="ar-SA"/>
      </w:rPr>
    </w:lvl>
    <w:lvl w:ilvl="6" w:tplc="9050B79E">
      <w:numFmt w:val="bullet"/>
      <w:lvlText w:val="•"/>
      <w:lvlJc w:val="left"/>
      <w:pPr>
        <w:ind w:left="5963" w:hanging="303"/>
      </w:pPr>
      <w:rPr>
        <w:rFonts w:hint="default"/>
        <w:lang w:val="ru-RU" w:eastAsia="en-US" w:bidi="ar-SA"/>
      </w:rPr>
    </w:lvl>
    <w:lvl w:ilvl="7" w:tplc="9A066014">
      <w:numFmt w:val="bullet"/>
      <w:lvlText w:val="•"/>
      <w:lvlJc w:val="left"/>
      <w:pPr>
        <w:ind w:left="6846" w:hanging="303"/>
      </w:pPr>
      <w:rPr>
        <w:rFonts w:hint="default"/>
        <w:lang w:val="ru-RU" w:eastAsia="en-US" w:bidi="ar-SA"/>
      </w:rPr>
    </w:lvl>
    <w:lvl w:ilvl="8" w:tplc="48569B1E">
      <w:numFmt w:val="bullet"/>
      <w:lvlText w:val="•"/>
      <w:lvlJc w:val="left"/>
      <w:pPr>
        <w:ind w:left="7730" w:hanging="303"/>
      </w:pPr>
      <w:rPr>
        <w:rFonts w:hint="default"/>
        <w:lang w:val="ru-RU" w:eastAsia="en-US" w:bidi="ar-SA"/>
      </w:rPr>
    </w:lvl>
  </w:abstractNum>
  <w:abstractNum w:abstractNumId="25">
    <w:nsid w:val="26362420"/>
    <w:multiLevelType w:val="hybridMultilevel"/>
    <w:tmpl w:val="0E4E1E58"/>
    <w:lvl w:ilvl="0" w:tplc="90CEC498">
      <w:start w:val="1"/>
      <w:numFmt w:val="decimal"/>
      <w:lvlText w:val="%1)"/>
      <w:lvlJc w:val="left"/>
      <w:pPr>
        <w:ind w:left="5888" w:hanging="360"/>
      </w:pPr>
      <w:rPr>
        <w:rFonts w:ascii="Times New Roman" w:eastAsia="Times New Roman" w:hAnsi="Times New Roman" w:cs="Times New Roman" w:hint="default"/>
        <w:b/>
        <w:bCs/>
        <w:i/>
        <w:iCs/>
        <w:spacing w:val="0"/>
        <w:w w:val="100"/>
        <w:sz w:val="28"/>
        <w:szCs w:val="28"/>
        <w:lang w:val="ru-RU" w:eastAsia="en-US" w:bidi="ar-SA"/>
      </w:rPr>
    </w:lvl>
    <w:lvl w:ilvl="1" w:tplc="6D18AF48">
      <w:numFmt w:val="bullet"/>
      <w:lvlText w:val="•"/>
      <w:lvlJc w:val="left"/>
      <w:pPr>
        <w:ind w:left="6481" w:hanging="360"/>
      </w:pPr>
      <w:rPr>
        <w:rFonts w:hint="default"/>
        <w:lang w:val="ru-RU" w:eastAsia="en-US" w:bidi="ar-SA"/>
      </w:rPr>
    </w:lvl>
    <w:lvl w:ilvl="2" w:tplc="CFDEFFD8">
      <w:numFmt w:val="bullet"/>
      <w:lvlText w:val="•"/>
      <w:lvlJc w:val="left"/>
      <w:pPr>
        <w:ind w:left="7080" w:hanging="360"/>
      </w:pPr>
      <w:rPr>
        <w:rFonts w:hint="default"/>
        <w:lang w:val="ru-RU" w:eastAsia="en-US" w:bidi="ar-SA"/>
      </w:rPr>
    </w:lvl>
    <w:lvl w:ilvl="3" w:tplc="B3CC33AA">
      <w:numFmt w:val="bullet"/>
      <w:lvlText w:val="•"/>
      <w:lvlJc w:val="left"/>
      <w:pPr>
        <w:ind w:left="7679" w:hanging="360"/>
      </w:pPr>
      <w:rPr>
        <w:rFonts w:hint="default"/>
        <w:lang w:val="ru-RU" w:eastAsia="en-US" w:bidi="ar-SA"/>
      </w:rPr>
    </w:lvl>
    <w:lvl w:ilvl="4" w:tplc="911E9A5A">
      <w:numFmt w:val="bullet"/>
      <w:lvlText w:val="•"/>
      <w:lvlJc w:val="left"/>
      <w:pPr>
        <w:ind w:left="8277" w:hanging="360"/>
      </w:pPr>
      <w:rPr>
        <w:rFonts w:hint="default"/>
        <w:lang w:val="ru-RU" w:eastAsia="en-US" w:bidi="ar-SA"/>
      </w:rPr>
    </w:lvl>
    <w:lvl w:ilvl="5" w:tplc="1B6A3B40">
      <w:numFmt w:val="bullet"/>
      <w:lvlText w:val="•"/>
      <w:lvlJc w:val="left"/>
      <w:pPr>
        <w:ind w:left="8876" w:hanging="360"/>
      </w:pPr>
      <w:rPr>
        <w:rFonts w:hint="default"/>
        <w:lang w:val="ru-RU" w:eastAsia="en-US" w:bidi="ar-SA"/>
      </w:rPr>
    </w:lvl>
    <w:lvl w:ilvl="6" w:tplc="54DAB64A">
      <w:numFmt w:val="bullet"/>
      <w:lvlText w:val="•"/>
      <w:lvlJc w:val="left"/>
      <w:pPr>
        <w:ind w:left="9475" w:hanging="360"/>
      </w:pPr>
      <w:rPr>
        <w:rFonts w:hint="default"/>
        <w:lang w:val="ru-RU" w:eastAsia="en-US" w:bidi="ar-SA"/>
      </w:rPr>
    </w:lvl>
    <w:lvl w:ilvl="7" w:tplc="C69E3D84">
      <w:numFmt w:val="bullet"/>
      <w:lvlText w:val="•"/>
      <w:lvlJc w:val="left"/>
      <w:pPr>
        <w:ind w:left="10073" w:hanging="360"/>
      </w:pPr>
      <w:rPr>
        <w:rFonts w:hint="default"/>
        <w:lang w:val="ru-RU" w:eastAsia="en-US" w:bidi="ar-SA"/>
      </w:rPr>
    </w:lvl>
    <w:lvl w:ilvl="8" w:tplc="68F269DA">
      <w:numFmt w:val="bullet"/>
      <w:lvlText w:val="•"/>
      <w:lvlJc w:val="left"/>
      <w:pPr>
        <w:ind w:left="10672" w:hanging="360"/>
      </w:pPr>
      <w:rPr>
        <w:rFonts w:hint="default"/>
        <w:lang w:val="ru-RU" w:eastAsia="en-US" w:bidi="ar-SA"/>
      </w:rPr>
    </w:lvl>
  </w:abstractNum>
  <w:abstractNum w:abstractNumId="26">
    <w:nsid w:val="27517969"/>
    <w:multiLevelType w:val="singleLevel"/>
    <w:tmpl w:val="106A1E8A"/>
    <w:lvl w:ilvl="0">
      <w:start w:val="8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27">
    <w:nsid w:val="2A78054E"/>
    <w:multiLevelType w:val="hybridMultilevel"/>
    <w:tmpl w:val="A27880AC"/>
    <w:lvl w:ilvl="0" w:tplc="7BA62D3C">
      <w:start w:val="1"/>
      <w:numFmt w:val="decimal"/>
      <w:lvlText w:val="%1."/>
      <w:lvlJc w:val="left"/>
      <w:pPr>
        <w:tabs>
          <w:tab w:val="num" w:pos="893"/>
        </w:tabs>
        <w:ind w:left="8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13"/>
        </w:tabs>
        <w:ind w:left="161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33"/>
        </w:tabs>
        <w:ind w:left="233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53"/>
        </w:tabs>
        <w:ind w:left="305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73"/>
        </w:tabs>
        <w:ind w:left="377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93"/>
        </w:tabs>
        <w:ind w:left="449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13"/>
        </w:tabs>
        <w:ind w:left="521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33"/>
        </w:tabs>
        <w:ind w:left="593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53"/>
        </w:tabs>
        <w:ind w:left="6653" w:hanging="180"/>
      </w:pPr>
    </w:lvl>
  </w:abstractNum>
  <w:abstractNum w:abstractNumId="28">
    <w:nsid w:val="2BB45664"/>
    <w:multiLevelType w:val="hybridMultilevel"/>
    <w:tmpl w:val="A362814C"/>
    <w:lvl w:ilvl="0" w:tplc="6CCE89D2">
      <w:start w:val="6"/>
      <w:numFmt w:val="decimal"/>
      <w:lvlText w:val="%1."/>
      <w:lvlJc w:val="left"/>
      <w:pPr>
        <w:ind w:left="1069" w:hanging="360"/>
      </w:pPr>
      <w:rPr>
        <w:rFonts w:eastAsia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30060E31"/>
    <w:multiLevelType w:val="hybridMultilevel"/>
    <w:tmpl w:val="2F16D246"/>
    <w:lvl w:ilvl="0" w:tplc="5ED0E9DC">
      <w:start w:val="1"/>
      <w:numFmt w:val="decimal"/>
      <w:lvlText w:val="%1"/>
      <w:lvlJc w:val="left"/>
      <w:pPr>
        <w:ind w:left="213" w:hanging="212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AB6988A">
      <w:numFmt w:val="bullet"/>
      <w:lvlText w:val="•"/>
      <w:lvlJc w:val="left"/>
      <w:pPr>
        <w:ind w:left="2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6D0254A8">
      <w:numFmt w:val="bullet"/>
      <w:lvlText w:val="•"/>
      <w:lvlJc w:val="left"/>
      <w:pPr>
        <w:ind w:left="2" w:hanging="46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 w:tplc="055A9A48">
      <w:numFmt w:val="bullet"/>
      <w:lvlText w:val="•"/>
      <w:lvlJc w:val="left"/>
      <w:pPr>
        <w:ind w:left="2281" w:hanging="468"/>
      </w:pPr>
      <w:rPr>
        <w:rFonts w:hint="default"/>
        <w:lang w:val="ru-RU" w:eastAsia="en-US" w:bidi="ar-SA"/>
      </w:rPr>
    </w:lvl>
    <w:lvl w:ilvl="4" w:tplc="3218334C">
      <w:numFmt w:val="bullet"/>
      <w:lvlText w:val="•"/>
      <w:lvlJc w:val="left"/>
      <w:pPr>
        <w:ind w:left="3312" w:hanging="468"/>
      </w:pPr>
      <w:rPr>
        <w:rFonts w:hint="default"/>
        <w:lang w:val="ru-RU" w:eastAsia="en-US" w:bidi="ar-SA"/>
      </w:rPr>
    </w:lvl>
    <w:lvl w:ilvl="5" w:tplc="6618448A">
      <w:numFmt w:val="bullet"/>
      <w:lvlText w:val="•"/>
      <w:lvlJc w:val="left"/>
      <w:pPr>
        <w:ind w:left="4343" w:hanging="468"/>
      </w:pPr>
      <w:rPr>
        <w:rFonts w:hint="default"/>
        <w:lang w:val="ru-RU" w:eastAsia="en-US" w:bidi="ar-SA"/>
      </w:rPr>
    </w:lvl>
    <w:lvl w:ilvl="6" w:tplc="F574FF0A">
      <w:numFmt w:val="bullet"/>
      <w:lvlText w:val="•"/>
      <w:lvlJc w:val="left"/>
      <w:pPr>
        <w:ind w:left="5374" w:hanging="468"/>
      </w:pPr>
      <w:rPr>
        <w:rFonts w:hint="default"/>
        <w:lang w:val="ru-RU" w:eastAsia="en-US" w:bidi="ar-SA"/>
      </w:rPr>
    </w:lvl>
    <w:lvl w:ilvl="7" w:tplc="A532F5B8">
      <w:numFmt w:val="bullet"/>
      <w:lvlText w:val="•"/>
      <w:lvlJc w:val="left"/>
      <w:pPr>
        <w:ind w:left="6405" w:hanging="468"/>
      </w:pPr>
      <w:rPr>
        <w:rFonts w:hint="default"/>
        <w:lang w:val="ru-RU" w:eastAsia="en-US" w:bidi="ar-SA"/>
      </w:rPr>
    </w:lvl>
    <w:lvl w:ilvl="8" w:tplc="3C0847EE">
      <w:numFmt w:val="bullet"/>
      <w:lvlText w:val="•"/>
      <w:lvlJc w:val="left"/>
      <w:pPr>
        <w:ind w:left="7436" w:hanging="468"/>
      </w:pPr>
      <w:rPr>
        <w:rFonts w:hint="default"/>
        <w:lang w:val="ru-RU" w:eastAsia="en-US" w:bidi="ar-SA"/>
      </w:rPr>
    </w:lvl>
  </w:abstractNum>
  <w:abstractNum w:abstractNumId="30">
    <w:nsid w:val="3677438B"/>
    <w:multiLevelType w:val="hybridMultilevel"/>
    <w:tmpl w:val="01FA3324"/>
    <w:lvl w:ilvl="0" w:tplc="C2DE30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36F34C0C"/>
    <w:multiLevelType w:val="hybridMultilevel"/>
    <w:tmpl w:val="AAEC91F2"/>
    <w:lvl w:ilvl="0" w:tplc="C9705EB4">
      <w:start w:val="8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37F914FC"/>
    <w:multiLevelType w:val="hybridMultilevel"/>
    <w:tmpl w:val="DA1AC380"/>
    <w:lvl w:ilvl="0" w:tplc="9216FC7A">
      <w:start w:val="1"/>
      <w:numFmt w:val="decimal"/>
      <w:lvlText w:val="%1."/>
      <w:lvlJc w:val="left"/>
      <w:pPr>
        <w:ind w:left="1069" w:hanging="360"/>
      </w:pPr>
      <w:rPr>
        <w:rFonts w:ascii="Liberation Serif" w:eastAsia="Times New Roman" w:hAnsi="Liberation Serif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>
    <w:nsid w:val="5C0C0361"/>
    <w:multiLevelType w:val="hybridMultilevel"/>
    <w:tmpl w:val="C184810C"/>
    <w:lvl w:ilvl="0" w:tplc="44D4EF72">
      <w:start w:val="1"/>
      <w:numFmt w:val="decimal"/>
      <w:lvlText w:val="%1."/>
      <w:lvlJc w:val="left"/>
      <w:pPr>
        <w:ind w:left="105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E7699DE">
      <w:numFmt w:val="bullet"/>
      <w:lvlText w:val="•"/>
      <w:lvlJc w:val="left"/>
      <w:pPr>
        <w:ind w:left="670" w:hanging="281"/>
      </w:pPr>
      <w:rPr>
        <w:rFonts w:hint="default"/>
        <w:lang w:val="ru-RU" w:eastAsia="en-US" w:bidi="ar-SA"/>
      </w:rPr>
    </w:lvl>
    <w:lvl w:ilvl="2" w:tplc="8640E34E">
      <w:numFmt w:val="bullet"/>
      <w:lvlText w:val="•"/>
      <w:lvlJc w:val="left"/>
      <w:pPr>
        <w:ind w:left="1240" w:hanging="281"/>
      </w:pPr>
      <w:rPr>
        <w:rFonts w:hint="default"/>
        <w:lang w:val="ru-RU" w:eastAsia="en-US" w:bidi="ar-SA"/>
      </w:rPr>
    </w:lvl>
    <w:lvl w:ilvl="3" w:tplc="E3DE3E16">
      <w:numFmt w:val="bullet"/>
      <w:lvlText w:val="•"/>
      <w:lvlJc w:val="left"/>
      <w:pPr>
        <w:ind w:left="1810" w:hanging="281"/>
      </w:pPr>
      <w:rPr>
        <w:rFonts w:hint="default"/>
        <w:lang w:val="ru-RU" w:eastAsia="en-US" w:bidi="ar-SA"/>
      </w:rPr>
    </w:lvl>
    <w:lvl w:ilvl="4" w:tplc="46FC8DDC">
      <w:numFmt w:val="bullet"/>
      <w:lvlText w:val="•"/>
      <w:lvlJc w:val="left"/>
      <w:pPr>
        <w:ind w:left="2380" w:hanging="281"/>
      </w:pPr>
      <w:rPr>
        <w:rFonts w:hint="default"/>
        <w:lang w:val="ru-RU" w:eastAsia="en-US" w:bidi="ar-SA"/>
      </w:rPr>
    </w:lvl>
    <w:lvl w:ilvl="5" w:tplc="B30A179E">
      <w:numFmt w:val="bullet"/>
      <w:lvlText w:val="•"/>
      <w:lvlJc w:val="left"/>
      <w:pPr>
        <w:ind w:left="2950" w:hanging="281"/>
      </w:pPr>
      <w:rPr>
        <w:rFonts w:hint="default"/>
        <w:lang w:val="ru-RU" w:eastAsia="en-US" w:bidi="ar-SA"/>
      </w:rPr>
    </w:lvl>
    <w:lvl w:ilvl="6" w:tplc="824E905C">
      <w:numFmt w:val="bullet"/>
      <w:lvlText w:val="•"/>
      <w:lvlJc w:val="left"/>
      <w:pPr>
        <w:ind w:left="3520" w:hanging="281"/>
      </w:pPr>
      <w:rPr>
        <w:rFonts w:hint="default"/>
        <w:lang w:val="ru-RU" w:eastAsia="en-US" w:bidi="ar-SA"/>
      </w:rPr>
    </w:lvl>
    <w:lvl w:ilvl="7" w:tplc="AA2C0A0A">
      <w:numFmt w:val="bullet"/>
      <w:lvlText w:val="•"/>
      <w:lvlJc w:val="left"/>
      <w:pPr>
        <w:ind w:left="4090" w:hanging="281"/>
      </w:pPr>
      <w:rPr>
        <w:rFonts w:hint="default"/>
        <w:lang w:val="ru-RU" w:eastAsia="en-US" w:bidi="ar-SA"/>
      </w:rPr>
    </w:lvl>
    <w:lvl w:ilvl="8" w:tplc="9C74767E">
      <w:numFmt w:val="bullet"/>
      <w:lvlText w:val="•"/>
      <w:lvlJc w:val="left"/>
      <w:pPr>
        <w:ind w:left="4660" w:hanging="281"/>
      </w:pPr>
      <w:rPr>
        <w:rFonts w:hint="default"/>
        <w:lang w:val="ru-RU" w:eastAsia="en-US" w:bidi="ar-SA"/>
      </w:rPr>
    </w:lvl>
  </w:abstractNum>
  <w:abstractNum w:abstractNumId="34">
    <w:nsid w:val="60A3232E"/>
    <w:multiLevelType w:val="hybridMultilevel"/>
    <w:tmpl w:val="0E4E1E58"/>
    <w:lvl w:ilvl="0" w:tplc="90CEC498">
      <w:start w:val="1"/>
      <w:numFmt w:val="decimal"/>
      <w:lvlText w:val="%1)"/>
      <w:lvlJc w:val="left"/>
      <w:pPr>
        <w:ind w:left="5888" w:hanging="360"/>
      </w:pPr>
      <w:rPr>
        <w:rFonts w:ascii="Times New Roman" w:eastAsia="Times New Roman" w:hAnsi="Times New Roman" w:cs="Times New Roman" w:hint="default"/>
        <w:b/>
        <w:bCs/>
        <w:i/>
        <w:iCs/>
        <w:spacing w:val="0"/>
        <w:w w:val="100"/>
        <w:sz w:val="28"/>
        <w:szCs w:val="28"/>
        <w:lang w:val="ru-RU" w:eastAsia="en-US" w:bidi="ar-SA"/>
      </w:rPr>
    </w:lvl>
    <w:lvl w:ilvl="1" w:tplc="6D18AF48">
      <w:numFmt w:val="bullet"/>
      <w:lvlText w:val="•"/>
      <w:lvlJc w:val="left"/>
      <w:pPr>
        <w:ind w:left="6481" w:hanging="360"/>
      </w:pPr>
      <w:rPr>
        <w:rFonts w:hint="default"/>
        <w:lang w:val="ru-RU" w:eastAsia="en-US" w:bidi="ar-SA"/>
      </w:rPr>
    </w:lvl>
    <w:lvl w:ilvl="2" w:tplc="CFDEFFD8">
      <w:numFmt w:val="bullet"/>
      <w:lvlText w:val="•"/>
      <w:lvlJc w:val="left"/>
      <w:pPr>
        <w:ind w:left="7080" w:hanging="360"/>
      </w:pPr>
      <w:rPr>
        <w:rFonts w:hint="default"/>
        <w:lang w:val="ru-RU" w:eastAsia="en-US" w:bidi="ar-SA"/>
      </w:rPr>
    </w:lvl>
    <w:lvl w:ilvl="3" w:tplc="B3CC33AA">
      <w:numFmt w:val="bullet"/>
      <w:lvlText w:val="•"/>
      <w:lvlJc w:val="left"/>
      <w:pPr>
        <w:ind w:left="7679" w:hanging="360"/>
      </w:pPr>
      <w:rPr>
        <w:rFonts w:hint="default"/>
        <w:lang w:val="ru-RU" w:eastAsia="en-US" w:bidi="ar-SA"/>
      </w:rPr>
    </w:lvl>
    <w:lvl w:ilvl="4" w:tplc="911E9A5A">
      <w:numFmt w:val="bullet"/>
      <w:lvlText w:val="•"/>
      <w:lvlJc w:val="left"/>
      <w:pPr>
        <w:ind w:left="8277" w:hanging="360"/>
      </w:pPr>
      <w:rPr>
        <w:rFonts w:hint="default"/>
        <w:lang w:val="ru-RU" w:eastAsia="en-US" w:bidi="ar-SA"/>
      </w:rPr>
    </w:lvl>
    <w:lvl w:ilvl="5" w:tplc="1B6A3B40">
      <w:numFmt w:val="bullet"/>
      <w:lvlText w:val="•"/>
      <w:lvlJc w:val="left"/>
      <w:pPr>
        <w:ind w:left="8876" w:hanging="360"/>
      </w:pPr>
      <w:rPr>
        <w:rFonts w:hint="default"/>
        <w:lang w:val="ru-RU" w:eastAsia="en-US" w:bidi="ar-SA"/>
      </w:rPr>
    </w:lvl>
    <w:lvl w:ilvl="6" w:tplc="54DAB64A">
      <w:numFmt w:val="bullet"/>
      <w:lvlText w:val="•"/>
      <w:lvlJc w:val="left"/>
      <w:pPr>
        <w:ind w:left="9475" w:hanging="360"/>
      </w:pPr>
      <w:rPr>
        <w:rFonts w:hint="default"/>
        <w:lang w:val="ru-RU" w:eastAsia="en-US" w:bidi="ar-SA"/>
      </w:rPr>
    </w:lvl>
    <w:lvl w:ilvl="7" w:tplc="C69E3D84">
      <w:numFmt w:val="bullet"/>
      <w:lvlText w:val="•"/>
      <w:lvlJc w:val="left"/>
      <w:pPr>
        <w:ind w:left="10073" w:hanging="360"/>
      </w:pPr>
      <w:rPr>
        <w:rFonts w:hint="default"/>
        <w:lang w:val="ru-RU" w:eastAsia="en-US" w:bidi="ar-SA"/>
      </w:rPr>
    </w:lvl>
    <w:lvl w:ilvl="8" w:tplc="68F269DA">
      <w:numFmt w:val="bullet"/>
      <w:lvlText w:val="•"/>
      <w:lvlJc w:val="left"/>
      <w:pPr>
        <w:ind w:left="10672" w:hanging="360"/>
      </w:pPr>
      <w:rPr>
        <w:rFonts w:hint="default"/>
        <w:lang w:val="ru-RU" w:eastAsia="en-US" w:bidi="ar-SA"/>
      </w:rPr>
    </w:lvl>
  </w:abstractNum>
  <w:abstractNum w:abstractNumId="35">
    <w:nsid w:val="61CA482A"/>
    <w:multiLevelType w:val="hybridMultilevel"/>
    <w:tmpl w:val="DB9ED576"/>
    <w:lvl w:ilvl="0" w:tplc="731ED90A">
      <w:start w:val="4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6">
    <w:nsid w:val="62C43297"/>
    <w:multiLevelType w:val="hybridMultilevel"/>
    <w:tmpl w:val="2B3630C6"/>
    <w:lvl w:ilvl="0" w:tplc="A4BC3828">
      <w:start w:val="4"/>
      <w:numFmt w:val="decimal"/>
      <w:lvlText w:val="%1)"/>
      <w:lvlJc w:val="left"/>
      <w:pPr>
        <w:ind w:left="525" w:hanging="360"/>
      </w:pPr>
      <w:rPr>
        <w:rFonts w:ascii="Times New Roman" w:eastAsia="Times New Roman" w:hAnsi="Times New Roman" w:cs="Times New Roman" w:hint="default"/>
        <w:b/>
        <w:bCs/>
        <w:i/>
        <w:iCs/>
        <w:spacing w:val="0"/>
        <w:w w:val="100"/>
        <w:sz w:val="28"/>
        <w:szCs w:val="28"/>
        <w:lang w:val="ru-RU" w:eastAsia="en-US" w:bidi="ar-SA"/>
      </w:rPr>
    </w:lvl>
    <w:lvl w:ilvl="1" w:tplc="BC5C8BB4">
      <w:numFmt w:val="bullet"/>
      <w:lvlText w:val="•"/>
      <w:lvlJc w:val="left"/>
      <w:pPr>
        <w:ind w:left="1118" w:hanging="360"/>
      </w:pPr>
      <w:rPr>
        <w:rFonts w:hint="default"/>
        <w:lang w:val="ru-RU" w:eastAsia="en-US" w:bidi="ar-SA"/>
      </w:rPr>
    </w:lvl>
    <w:lvl w:ilvl="2" w:tplc="E3524D08">
      <w:numFmt w:val="bullet"/>
      <w:lvlText w:val="•"/>
      <w:lvlJc w:val="left"/>
      <w:pPr>
        <w:ind w:left="1717" w:hanging="360"/>
      </w:pPr>
      <w:rPr>
        <w:rFonts w:hint="default"/>
        <w:lang w:val="ru-RU" w:eastAsia="en-US" w:bidi="ar-SA"/>
      </w:rPr>
    </w:lvl>
    <w:lvl w:ilvl="3" w:tplc="A4BAE61C">
      <w:numFmt w:val="bullet"/>
      <w:lvlText w:val="•"/>
      <w:lvlJc w:val="left"/>
      <w:pPr>
        <w:ind w:left="2316" w:hanging="360"/>
      </w:pPr>
      <w:rPr>
        <w:rFonts w:hint="default"/>
        <w:lang w:val="ru-RU" w:eastAsia="en-US" w:bidi="ar-SA"/>
      </w:rPr>
    </w:lvl>
    <w:lvl w:ilvl="4" w:tplc="566A9216">
      <w:numFmt w:val="bullet"/>
      <w:lvlText w:val="•"/>
      <w:lvlJc w:val="left"/>
      <w:pPr>
        <w:ind w:left="2914" w:hanging="360"/>
      </w:pPr>
      <w:rPr>
        <w:rFonts w:hint="default"/>
        <w:lang w:val="ru-RU" w:eastAsia="en-US" w:bidi="ar-SA"/>
      </w:rPr>
    </w:lvl>
    <w:lvl w:ilvl="5" w:tplc="D3306F4A">
      <w:numFmt w:val="bullet"/>
      <w:lvlText w:val="•"/>
      <w:lvlJc w:val="left"/>
      <w:pPr>
        <w:ind w:left="3513" w:hanging="360"/>
      </w:pPr>
      <w:rPr>
        <w:rFonts w:hint="default"/>
        <w:lang w:val="ru-RU" w:eastAsia="en-US" w:bidi="ar-SA"/>
      </w:rPr>
    </w:lvl>
    <w:lvl w:ilvl="6" w:tplc="D9D2FD08">
      <w:numFmt w:val="bullet"/>
      <w:lvlText w:val="•"/>
      <w:lvlJc w:val="left"/>
      <w:pPr>
        <w:ind w:left="4112" w:hanging="360"/>
      </w:pPr>
      <w:rPr>
        <w:rFonts w:hint="default"/>
        <w:lang w:val="ru-RU" w:eastAsia="en-US" w:bidi="ar-SA"/>
      </w:rPr>
    </w:lvl>
    <w:lvl w:ilvl="7" w:tplc="E8384156">
      <w:numFmt w:val="bullet"/>
      <w:lvlText w:val="•"/>
      <w:lvlJc w:val="left"/>
      <w:pPr>
        <w:ind w:left="4710" w:hanging="360"/>
      </w:pPr>
      <w:rPr>
        <w:rFonts w:hint="default"/>
        <w:lang w:val="ru-RU" w:eastAsia="en-US" w:bidi="ar-SA"/>
      </w:rPr>
    </w:lvl>
    <w:lvl w:ilvl="8" w:tplc="045473FE">
      <w:numFmt w:val="bullet"/>
      <w:lvlText w:val="•"/>
      <w:lvlJc w:val="left"/>
      <w:pPr>
        <w:ind w:left="5309" w:hanging="360"/>
      </w:pPr>
      <w:rPr>
        <w:rFonts w:hint="default"/>
        <w:lang w:val="ru-RU" w:eastAsia="en-US" w:bidi="ar-SA"/>
      </w:rPr>
    </w:lvl>
  </w:abstractNum>
  <w:abstractNum w:abstractNumId="37">
    <w:nsid w:val="66FD23A8"/>
    <w:multiLevelType w:val="hybridMultilevel"/>
    <w:tmpl w:val="387F16F0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8">
    <w:nsid w:val="72F278D9"/>
    <w:multiLevelType w:val="hybridMultilevel"/>
    <w:tmpl w:val="CE562FD6"/>
    <w:lvl w:ilvl="0" w:tplc="7D523B0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58BD103"/>
    <w:multiLevelType w:val="hybridMultilevel"/>
    <w:tmpl w:val="37E7DB3B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0">
    <w:nsid w:val="7D503664"/>
    <w:multiLevelType w:val="hybridMultilevel"/>
    <w:tmpl w:val="A5C04A4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E0F5A01"/>
    <w:multiLevelType w:val="hybridMultilevel"/>
    <w:tmpl w:val="E4401F1A"/>
    <w:lvl w:ilvl="0" w:tplc="6A2200D2">
      <w:start w:val="1"/>
      <w:numFmt w:val="decimal"/>
      <w:lvlText w:val="%1."/>
      <w:lvlJc w:val="left"/>
      <w:pPr>
        <w:ind w:left="1469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42">
    <w:nsid w:val="7F1467C8"/>
    <w:multiLevelType w:val="hybridMultilevel"/>
    <w:tmpl w:val="0D1EB5BE"/>
    <w:lvl w:ilvl="0" w:tplc="4DC0512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2"/>
  </w:num>
  <w:num w:numId="2">
    <w:abstractNumId w:val="2"/>
    <w:lvlOverride w:ilvl="0">
      <w:lvl w:ilvl="0">
        <w:start w:val="65535"/>
        <w:numFmt w:val="bullet"/>
        <w:lvlText w:val="-"/>
        <w:legacy w:legacy="1" w:legacySpace="0" w:legacyIndent="158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2"/>
    <w:lvlOverride w:ilvl="0">
      <w:lvl w:ilvl="0">
        <w:start w:val="65535"/>
        <w:numFmt w:val="bullet"/>
        <w:lvlText w:val="-"/>
        <w:legacy w:legacy="1" w:legacySpace="0" w:legacyIndent="151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2"/>
    <w:lvlOverride w:ilvl="0">
      <w:lvl w:ilvl="0">
        <w:start w:val="65535"/>
        <w:numFmt w:val="bullet"/>
        <w:lvlText w:val="-"/>
        <w:legacy w:legacy="1" w:legacySpace="0" w:legacyIndent="166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2"/>
    <w:lvlOverride w:ilvl="0">
      <w:lvl w:ilvl="0">
        <w:start w:val="65535"/>
        <w:numFmt w:val="bullet"/>
        <w:lvlText w:val="-"/>
        <w:legacy w:legacy="1" w:legacySpace="0" w:legacyIndent="159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18"/>
  </w:num>
  <w:num w:numId="7">
    <w:abstractNumId w:val="10"/>
  </w:num>
  <w:num w:numId="8">
    <w:abstractNumId w:val="14"/>
  </w:num>
  <w:num w:numId="9">
    <w:abstractNumId w:val="26"/>
  </w:num>
  <w:num w:numId="10">
    <w:abstractNumId w:val="3"/>
  </w:num>
  <w:num w:numId="11">
    <w:abstractNumId w:val="4"/>
  </w:num>
  <w:num w:numId="12">
    <w:abstractNumId w:val="38"/>
  </w:num>
  <w:num w:numId="13">
    <w:abstractNumId w:val="2"/>
    <w:lvlOverride w:ilvl="0">
      <w:lvl w:ilvl="0">
        <w:start w:val="65535"/>
        <w:numFmt w:val="bullet"/>
        <w:lvlText w:val="•"/>
        <w:legacy w:legacy="1" w:legacySpace="0" w:legacyIndent="346"/>
        <w:lvlJc w:val="left"/>
        <w:rPr>
          <w:rFonts w:ascii="Times New Roman" w:hAnsi="Times New Roman" w:hint="default"/>
        </w:rPr>
      </w:lvl>
    </w:lvlOverride>
  </w:num>
  <w:num w:numId="14">
    <w:abstractNumId w:val="15"/>
  </w:num>
  <w:num w:numId="15">
    <w:abstractNumId w:val="27"/>
  </w:num>
  <w:num w:numId="16">
    <w:abstractNumId w:val="2"/>
    <w:lvlOverride w:ilvl="0">
      <w:lvl w:ilvl="0">
        <w:start w:val="65535"/>
        <w:numFmt w:val="bullet"/>
        <w:lvlText w:val="-"/>
        <w:legacy w:legacy="1" w:legacySpace="0" w:legacyIndent="192"/>
        <w:lvlJc w:val="left"/>
        <w:rPr>
          <w:rFonts w:ascii="Times New Roman" w:hAnsi="Times New Roman" w:hint="default"/>
        </w:rPr>
      </w:lvl>
    </w:lvlOverride>
  </w:num>
  <w:num w:numId="17">
    <w:abstractNumId w:val="31"/>
  </w:num>
  <w:num w:numId="18">
    <w:abstractNumId w:val="5"/>
  </w:num>
  <w:num w:numId="19">
    <w:abstractNumId w:val="6"/>
  </w:num>
  <w:num w:numId="20">
    <w:abstractNumId w:val="41"/>
  </w:num>
  <w:num w:numId="21">
    <w:abstractNumId w:val="16"/>
  </w:num>
  <w:num w:numId="22">
    <w:abstractNumId w:val="17"/>
  </w:num>
  <w:num w:numId="23">
    <w:abstractNumId w:val="35"/>
  </w:num>
  <w:num w:numId="24">
    <w:abstractNumId w:val="23"/>
  </w:num>
  <w:num w:numId="25">
    <w:abstractNumId w:val="39"/>
  </w:num>
  <w:num w:numId="26">
    <w:abstractNumId w:val="12"/>
  </w:num>
  <w:num w:numId="27">
    <w:abstractNumId w:val="1"/>
  </w:num>
  <w:num w:numId="28">
    <w:abstractNumId w:val="0"/>
  </w:num>
  <w:num w:numId="29">
    <w:abstractNumId w:val="37"/>
  </w:num>
  <w:num w:numId="30">
    <w:abstractNumId w:val="7"/>
  </w:num>
  <w:num w:numId="31">
    <w:abstractNumId w:val="42"/>
  </w:num>
  <w:num w:numId="32">
    <w:abstractNumId w:val="21"/>
  </w:num>
  <w:num w:numId="33">
    <w:abstractNumId w:val="20"/>
  </w:num>
  <w:num w:numId="34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0"/>
  </w:num>
  <w:num w:numId="36">
    <w:abstractNumId w:val="9"/>
  </w:num>
  <w:num w:numId="37">
    <w:abstractNumId w:val="22"/>
  </w:num>
  <w:num w:numId="38">
    <w:abstractNumId w:val="8"/>
  </w:num>
  <w:num w:numId="39">
    <w:abstractNumId w:val="11"/>
  </w:num>
  <w:num w:numId="40">
    <w:abstractNumId w:val="24"/>
  </w:num>
  <w:num w:numId="41">
    <w:abstractNumId w:val="29"/>
  </w:num>
  <w:num w:numId="42">
    <w:abstractNumId w:val="33"/>
  </w:num>
  <w:num w:numId="43">
    <w:abstractNumId w:val="36"/>
  </w:num>
  <w:num w:numId="44">
    <w:abstractNumId w:val="25"/>
  </w:num>
  <w:num w:numId="45">
    <w:abstractNumId w:val="34"/>
  </w:num>
  <w:num w:numId="46">
    <w:abstractNumId w:val="13"/>
  </w:num>
  <w:num w:numId="47">
    <w:abstractNumId w:val="40"/>
  </w:num>
  <w:num w:numId="48">
    <w:abstractNumId w:val="28"/>
  </w:num>
  <w:num w:numId="4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9"/>
  <w:drawingGridHorizontalSpacing w:val="110"/>
  <w:displayHorizontalDrawingGridEvery w:val="2"/>
  <w:characterSpacingControl w:val="doNotCompress"/>
  <w:footnotePr>
    <w:pos w:val="beneathText"/>
    <w:footnote w:id="-1"/>
    <w:footnote w:id="0"/>
  </w:footnotePr>
  <w:endnotePr>
    <w:pos w:val="sectEnd"/>
    <w:numFmt w:val="decimal"/>
    <w:endnote w:id="-1"/>
    <w:endnote w:id="0"/>
  </w:endnotePr>
  <w:compat>
    <w:compatSetting w:name="compatibilityMode" w:uri="http://schemas.microsoft.com/office/word" w:val="12"/>
  </w:compat>
  <w:rsids>
    <w:rsidRoot w:val="00546AE6"/>
    <w:rsid w:val="00002F58"/>
    <w:rsid w:val="00004429"/>
    <w:rsid w:val="00004D7F"/>
    <w:rsid w:val="0000639C"/>
    <w:rsid w:val="00007051"/>
    <w:rsid w:val="000076C4"/>
    <w:rsid w:val="000133A8"/>
    <w:rsid w:val="00021093"/>
    <w:rsid w:val="000224FC"/>
    <w:rsid w:val="00022C4C"/>
    <w:rsid w:val="0002341F"/>
    <w:rsid w:val="0002394A"/>
    <w:rsid w:val="0002698B"/>
    <w:rsid w:val="00027AC8"/>
    <w:rsid w:val="00027B1E"/>
    <w:rsid w:val="00031344"/>
    <w:rsid w:val="00031E79"/>
    <w:rsid w:val="00032132"/>
    <w:rsid w:val="00035F26"/>
    <w:rsid w:val="00037090"/>
    <w:rsid w:val="000404F1"/>
    <w:rsid w:val="00040937"/>
    <w:rsid w:val="0004154B"/>
    <w:rsid w:val="00042273"/>
    <w:rsid w:val="00044526"/>
    <w:rsid w:val="00044576"/>
    <w:rsid w:val="00045899"/>
    <w:rsid w:val="0005120F"/>
    <w:rsid w:val="000517E0"/>
    <w:rsid w:val="00051A4F"/>
    <w:rsid w:val="00051E87"/>
    <w:rsid w:val="00052C98"/>
    <w:rsid w:val="00055C68"/>
    <w:rsid w:val="00055EC2"/>
    <w:rsid w:val="0005625B"/>
    <w:rsid w:val="000600E1"/>
    <w:rsid w:val="00060E94"/>
    <w:rsid w:val="0006355B"/>
    <w:rsid w:val="00063947"/>
    <w:rsid w:val="0006433C"/>
    <w:rsid w:val="0006508D"/>
    <w:rsid w:val="00065D30"/>
    <w:rsid w:val="00066E2F"/>
    <w:rsid w:val="00070304"/>
    <w:rsid w:val="00070C77"/>
    <w:rsid w:val="00070F42"/>
    <w:rsid w:val="00071A84"/>
    <w:rsid w:val="0007329D"/>
    <w:rsid w:val="000738D2"/>
    <w:rsid w:val="00073EF1"/>
    <w:rsid w:val="00074D29"/>
    <w:rsid w:val="00076F1E"/>
    <w:rsid w:val="00077166"/>
    <w:rsid w:val="000821A8"/>
    <w:rsid w:val="00083777"/>
    <w:rsid w:val="00084A24"/>
    <w:rsid w:val="00085078"/>
    <w:rsid w:val="000871B6"/>
    <w:rsid w:val="0008741C"/>
    <w:rsid w:val="00087450"/>
    <w:rsid w:val="00090A29"/>
    <w:rsid w:val="00092C4D"/>
    <w:rsid w:val="000947CD"/>
    <w:rsid w:val="000A0043"/>
    <w:rsid w:val="000A3B1C"/>
    <w:rsid w:val="000A3D65"/>
    <w:rsid w:val="000A51BD"/>
    <w:rsid w:val="000A6ECC"/>
    <w:rsid w:val="000A7C87"/>
    <w:rsid w:val="000B1364"/>
    <w:rsid w:val="000B1C14"/>
    <w:rsid w:val="000B2AF9"/>
    <w:rsid w:val="000B7C8D"/>
    <w:rsid w:val="000C338C"/>
    <w:rsid w:val="000C61F1"/>
    <w:rsid w:val="000C78AA"/>
    <w:rsid w:val="000D2FCA"/>
    <w:rsid w:val="000D4B72"/>
    <w:rsid w:val="000D4D0C"/>
    <w:rsid w:val="000D7BE5"/>
    <w:rsid w:val="000D7C7A"/>
    <w:rsid w:val="000E1287"/>
    <w:rsid w:val="000E12EF"/>
    <w:rsid w:val="000E145A"/>
    <w:rsid w:val="000E19AC"/>
    <w:rsid w:val="000E3BBE"/>
    <w:rsid w:val="000E4445"/>
    <w:rsid w:val="000E4985"/>
    <w:rsid w:val="000E56A5"/>
    <w:rsid w:val="000E57F3"/>
    <w:rsid w:val="000E7D9D"/>
    <w:rsid w:val="000F0D8A"/>
    <w:rsid w:val="000F13E7"/>
    <w:rsid w:val="000F2B9F"/>
    <w:rsid w:val="000F454D"/>
    <w:rsid w:val="000F5D13"/>
    <w:rsid w:val="000F7D8D"/>
    <w:rsid w:val="001000AA"/>
    <w:rsid w:val="00104C81"/>
    <w:rsid w:val="001055BD"/>
    <w:rsid w:val="00110DA7"/>
    <w:rsid w:val="001111A1"/>
    <w:rsid w:val="00113415"/>
    <w:rsid w:val="00113C80"/>
    <w:rsid w:val="00115A9E"/>
    <w:rsid w:val="001203CE"/>
    <w:rsid w:val="00121D68"/>
    <w:rsid w:val="001222F3"/>
    <w:rsid w:val="00123C3B"/>
    <w:rsid w:val="00124282"/>
    <w:rsid w:val="0012469D"/>
    <w:rsid w:val="00132463"/>
    <w:rsid w:val="001334A1"/>
    <w:rsid w:val="0013472E"/>
    <w:rsid w:val="001359D6"/>
    <w:rsid w:val="00135B74"/>
    <w:rsid w:val="00135FA2"/>
    <w:rsid w:val="00137C1E"/>
    <w:rsid w:val="00140A29"/>
    <w:rsid w:val="00140D96"/>
    <w:rsid w:val="001414B2"/>
    <w:rsid w:val="00141952"/>
    <w:rsid w:val="00143672"/>
    <w:rsid w:val="00143807"/>
    <w:rsid w:val="00143D4D"/>
    <w:rsid w:val="0014482A"/>
    <w:rsid w:val="00145A8C"/>
    <w:rsid w:val="001468F2"/>
    <w:rsid w:val="0014739A"/>
    <w:rsid w:val="00150E9B"/>
    <w:rsid w:val="0015122B"/>
    <w:rsid w:val="00153E3A"/>
    <w:rsid w:val="00155A53"/>
    <w:rsid w:val="00155E95"/>
    <w:rsid w:val="00156C0B"/>
    <w:rsid w:val="001578B0"/>
    <w:rsid w:val="001579A6"/>
    <w:rsid w:val="00160342"/>
    <w:rsid w:val="0016101F"/>
    <w:rsid w:val="00167D97"/>
    <w:rsid w:val="0017231E"/>
    <w:rsid w:val="00173C70"/>
    <w:rsid w:val="00175357"/>
    <w:rsid w:val="001764B8"/>
    <w:rsid w:val="001772AF"/>
    <w:rsid w:val="00177697"/>
    <w:rsid w:val="001808D8"/>
    <w:rsid w:val="00183085"/>
    <w:rsid w:val="00183AB1"/>
    <w:rsid w:val="001850BD"/>
    <w:rsid w:val="00185406"/>
    <w:rsid w:val="0018724A"/>
    <w:rsid w:val="00190EF0"/>
    <w:rsid w:val="0019596C"/>
    <w:rsid w:val="00196174"/>
    <w:rsid w:val="00197FE7"/>
    <w:rsid w:val="001A075E"/>
    <w:rsid w:val="001A19A2"/>
    <w:rsid w:val="001A483F"/>
    <w:rsid w:val="001A660D"/>
    <w:rsid w:val="001B023B"/>
    <w:rsid w:val="001B0716"/>
    <w:rsid w:val="001B1450"/>
    <w:rsid w:val="001B2ED8"/>
    <w:rsid w:val="001B2FCA"/>
    <w:rsid w:val="001B3FD9"/>
    <w:rsid w:val="001B5719"/>
    <w:rsid w:val="001C1BC5"/>
    <w:rsid w:val="001C2756"/>
    <w:rsid w:val="001C34A6"/>
    <w:rsid w:val="001C3BE7"/>
    <w:rsid w:val="001C7337"/>
    <w:rsid w:val="001D23BD"/>
    <w:rsid w:val="001D2F08"/>
    <w:rsid w:val="001D38A4"/>
    <w:rsid w:val="001D541F"/>
    <w:rsid w:val="001D54A9"/>
    <w:rsid w:val="001D5EBE"/>
    <w:rsid w:val="001D6642"/>
    <w:rsid w:val="001D68BB"/>
    <w:rsid w:val="001D7A58"/>
    <w:rsid w:val="001E0093"/>
    <w:rsid w:val="001E05AB"/>
    <w:rsid w:val="001E150D"/>
    <w:rsid w:val="001E3CDB"/>
    <w:rsid w:val="001E4DB8"/>
    <w:rsid w:val="001E5AA6"/>
    <w:rsid w:val="001E67D4"/>
    <w:rsid w:val="001E7D57"/>
    <w:rsid w:val="001F0B38"/>
    <w:rsid w:val="001F20B7"/>
    <w:rsid w:val="001F2D83"/>
    <w:rsid w:val="001F5175"/>
    <w:rsid w:val="001F6343"/>
    <w:rsid w:val="001F72A9"/>
    <w:rsid w:val="00200196"/>
    <w:rsid w:val="002016E8"/>
    <w:rsid w:val="00202D2C"/>
    <w:rsid w:val="00203C7F"/>
    <w:rsid w:val="00203CD2"/>
    <w:rsid w:val="00206841"/>
    <w:rsid w:val="00211BC5"/>
    <w:rsid w:val="00220B95"/>
    <w:rsid w:val="0022123D"/>
    <w:rsid w:val="0022236C"/>
    <w:rsid w:val="002226D5"/>
    <w:rsid w:val="00223792"/>
    <w:rsid w:val="002237DE"/>
    <w:rsid w:val="002248CF"/>
    <w:rsid w:val="002263EA"/>
    <w:rsid w:val="002346B1"/>
    <w:rsid w:val="00234FF9"/>
    <w:rsid w:val="002369B3"/>
    <w:rsid w:val="0023707F"/>
    <w:rsid w:val="00241DF6"/>
    <w:rsid w:val="00243292"/>
    <w:rsid w:val="0024622E"/>
    <w:rsid w:val="00246790"/>
    <w:rsid w:val="00250716"/>
    <w:rsid w:val="00250B1A"/>
    <w:rsid w:val="00251368"/>
    <w:rsid w:val="00254D27"/>
    <w:rsid w:val="00255BF8"/>
    <w:rsid w:val="00256622"/>
    <w:rsid w:val="002568C5"/>
    <w:rsid w:val="00257107"/>
    <w:rsid w:val="00260AC2"/>
    <w:rsid w:val="0026150E"/>
    <w:rsid w:val="00266AC0"/>
    <w:rsid w:val="0027017C"/>
    <w:rsid w:val="00270F7E"/>
    <w:rsid w:val="002723BD"/>
    <w:rsid w:val="00272497"/>
    <w:rsid w:val="00273FE1"/>
    <w:rsid w:val="002759EC"/>
    <w:rsid w:val="002763A4"/>
    <w:rsid w:val="00277843"/>
    <w:rsid w:val="00280D19"/>
    <w:rsid w:val="00281988"/>
    <w:rsid w:val="002845AB"/>
    <w:rsid w:val="00286672"/>
    <w:rsid w:val="002957B5"/>
    <w:rsid w:val="002964C7"/>
    <w:rsid w:val="002A0EA0"/>
    <w:rsid w:val="002A15E2"/>
    <w:rsid w:val="002B3B78"/>
    <w:rsid w:val="002C3D7B"/>
    <w:rsid w:val="002C4A1B"/>
    <w:rsid w:val="002C5BE7"/>
    <w:rsid w:val="002D251E"/>
    <w:rsid w:val="002D2844"/>
    <w:rsid w:val="002D3253"/>
    <w:rsid w:val="002D5CC1"/>
    <w:rsid w:val="002D5EC7"/>
    <w:rsid w:val="002D612F"/>
    <w:rsid w:val="002E2FE3"/>
    <w:rsid w:val="002E3C59"/>
    <w:rsid w:val="002E4FB6"/>
    <w:rsid w:val="002E7AAC"/>
    <w:rsid w:val="002F15B3"/>
    <w:rsid w:val="002F17D3"/>
    <w:rsid w:val="002F2BD4"/>
    <w:rsid w:val="002F2C86"/>
    <w:rsid w:val="002F3B98"/>
    <w:rsid w:val="002F3EFA"/>
    <w:rsid w:val="002F3F18"/>
    <w:rsid w:val="002F6BA3"/>
    <w:rsid w:val="003006FF"/>
    <w:rsid w:val="0030143F"/>
    <w:rsid w:val="0030162A"/>
    <w:rsid w:val="00302468"/>
    <w:rsid w:val="00304BAF"/>
    <w:rsid w:val="00306883"/>
    <w:rsid w:val="003108BC"/>
    <w:rsid w:val="00311800"/>
    <w:rsid w:val="00311A4B"/>
    <w:rsid w:val="00313F22"/>
    <w:rsid w:val="00314B7A"/>
    <w:rsid w:val="00314D97"/>
    <w:rsid w:val="0031621A"/>
    <w:rsid w:val="00317180"/>
    <w:rsid w:val="0032078E"/>
    <w:rsid w:val="00321658"/>
    <w:rsid w:val="00324E1C"/>
    <w:rsid w:val="0032520F"/>
    <w:rsid w:val="00327BC0"/>
    <w:rsid w:val="003305BE"/>
    <w:rsid w:val="003350C4"/>
    <w:rsid w:val="00335169"/>
    <w:rsid w:val="0033643D"/>
    <w:rsid w:val="003369D6"/>
    <w:rsid w:val="003377AA"/>
    <w:rsid w:val="003405B6"/>
    <w:rsid w:val="003407D1"/>
    <w:rsid w:val="0034367B"/>
    <w:rsid w:val="003449D0"/>
    <w:rsid w:val="00345AE0"/>
    <w:rsid w:val="00346BDF"/>
    <w:rsid w:val="00350D04"/>
    <w:rsid w:val="00351F1E"/>
    <w:rsid w:val="00353EBC"/>
    <w:rsid w:val="003576FF"/>
    <w:rsid w:val="00363679"/>
    <w:rsid w:val="003719D2"/>
    <w:rsid w:val="0037652D"/>
    <w:rsid w:val="003776D7"/>
    <w:rsid w:val="003800C7"/>
    <w:rsid w:val="00382B8B"/>
    <w:rsid w:val="003846B6"/>
    <w:rsid w:val="003872DA"/>
    <w:rsid w:val="00387345"/>
    <w:rsid w:val="00387777"/>
    <w:rsid w:val="00390560"/>
    <w:rsid w:val="0039189F"/>
    <w:rsid w:val="00392CD1"/>
    <w:rsid w:val="003960D3"/>
    <w:rsid w:val="00396B3F"/>
    <w:rsid w:val="0039732A"/>
    <w:rsid w:val="003A15A5"/>
    <w:rsid w:val="003A4111"/>
    <w:rsid w:val="003A7775"/>
    <w:rsid w:val="003B2E73"/>
    <w:rsid w:val="003B6ABD"/>
    <w:rsid w:val="003B7834"/>
    <w:rsid w:val="003B7E2B"/>
    <w:rsid w:val="003C328E"/>
    <w:rsid w:val="003C3B30"/>
    <w:rsid w:val="003C3EF0"/>
    <w:rsid w:val="003C4225"/>
    <w:rsid w:val="003C6366"/>
    <w:rsid w:val="003D0B26"/>
    <w:rsid w:val="003D13B5"/>
    <w:rsid w:val="003D2198"/>
    <w:rsid w:val="003D2270"/>
    <w:rsid w:val="003D663A"/>
    <w:rsid w:val="003E0AD7"/>
    <w:rsid w:val="003E16E2"/>
    <w:rsid w:val="003E1946"/>
    <w:rsid w:val="003F0F59"/>
    <w:rsid w:val="003F5587"/>
    <w:rsid w:val="003F700B"/>
    <w:rsid w:val="004007DE"/>
    <w:rsid w:val="00401EB1"/>
    <w:rsid w:val="00402692"/>
    <w:rsid w:val="00402D6D"/>
    <w:rsid w:val="004039B8"/>
    <w:rsid w:val="004078D4"/>
    <w:rsid w:val="00410740"/>
    <w:rsid w:val="004107CF"/>
    <w:rsid w:val="0041370D"/>
    <w:rsid w:val="0041463C"/>
    <w:rsid w:val="00414A72"/>
    <w:rsid w:val="00415238"/>
    <w:rsid w:val="00416E77"/>
    <w:rsid w:val="00417BAB"/>
    <w:rsid w:val="00420ABA"/>
    <w:rsid w:val="00421925"/>
    <w:rsid w:val="004223CA"/>
    <w:rsid w:val="00423F6B"/>
    <w:rsid w:val="00424151"/>
    <w:rsid w:val="004254BA"/>
    <w:rsid w:val="00425974"/>
    <w:rsid w:val="00426C12"/>
    <w:rsid w:val="00427423"/>
    <w:rsid w:val="00427D2B"/>
    <w:rsid w:val="004311A6"/>
    <w:rsid w:val="004320A8"/>
    <w:rsid w:val="004331B6"/>
    <w:rsid w:val="004334CC"/>
    <w:rsid w:val="00442179"/>
    <w:rsid w:val="0044230E"/>
    <w:rsid w:val="00446D1F"/>
    <w:rsid w:val="00451685"/>
    <w:rsid w:val="00451E6A"/>
    <w:rsid w:val="00452C6A"/>
    <w:rsid w:val="004530ED"/>
    <w:rsid w:val="004546CA"/>
    <w:rsid w:val="0045606B"/>
    <w:rsid w:val="004605E6"/>
    <w:rsid w:val="00464F0C"/>
    <w:rsid w:val="00467F69"/>
    <w:rsid w:val="004714A3"/>
    <w:rsid w:val="004716EF"/>
    <w:rsid w:val="004732F0"/>
    <w:rsid w:val="004747C0"/>
    <w:rsid w:val="004747E7"/>
    <w:rsid w:val="00475AA5"/>
    <w:rsid w:val="00480695"/>
    <w:rsid w:val="004807FC"/>
    <w:rsid w:val="0048317F"/>
    <w:rsid w:val="00483260"/>
    <w:rsid w:val="00484D1B"/>
    <w:rsid w:val="0049090C"/>
    <w:rsid w:val="00490E5C"/>
    <w:rsid w:val="00490EBF"/>
    <w:rsid w:val="00494873"/>
    <w:rsid w:val="004952E6"/>
    <w:rsid w:val="00495E40"/>
    <w:rsid w:val="004A63DA"/>
    <w:rsid w:val="004A6F13"/>
    <w:rsid w:val="004A77A0"/>
    <w:rsid w:val="004B36CE"/>
    <w:rsid w:val="004B574F"/>
    <w:rsid w:val="004B7F8E"/>
    <w:rsid w:val="004C0121"/>
    <w:rsid w:val="004C020F"/>
    <w:rsid w:val="004C28BC"/>
    <w:rsid w:val="004C3830"/>
    <w:rsid w:val="004C38C1"/>
    <w:rsid w:val="004C3B74"/>
    <w:rsid w:val="004C441A"/>
    <w:rsid w:val="004C5C48"/>
    <w:rsid w:val="004C5E6E"/>
    <w:rsid w:val="004D0652"/>
    <w:rsid w:val="004D0EC0"/>
    <w:rsid w:val="004D2615"/>
    <w:rsid w:val="004D67FA"/>
    <w:rsid w:val="004D6F6F"/>
    <w:rsid w:val="004E09B1"/>
    <w:rsid w:val="004E527B"/>
    <w:rsid w:val="004E6A57"/>
    <w:rsid w:val="004E7084"/>
    <w:rsid w:val="004E711F"/>
    <w:rsid w:val="004F0EBD"/>
    <w:rsid w:val="004F42C2"/>
    <w:rsid w:val="004F4810"/>
    <w:rsid w:val="004F516A"/>
    <w:rsid w:val="004F59BD"/>
    <w:rsid w:val="005006BD"/>
    <w:rsid w:val="00501316"/>
    <w:rsid w:val="00502084"/>
    <w:rsid w:val="00502C4C"/>
    <w:rsid w:val="00503939"/>
    <w:rsid w:val="005048BA"/>
    <w:rsid w:val="0050559D"/>
    <w:rsid w:val="005060C9"/>
    <w:rsid w:val="00511949"/>
    <w:rsid w:val="005120B0"/>
    <w:rsid w:val="0051302C"/>
    <w:rsid w:val="00515EF9"/>
    <w:rsid w:val="0051654C"/>
    <w:rsid w:val="00516B21"/>
    <w:rsid w:val="00522CAB"/>
    <w:rsid w:val="00527650"/>
    <w:rsid w:val="005277EA"/>
    <w:rsid w:val="00532F73"/>
    <w:rsid w:val="00533071"/>
    <w:rsid w:val="00534DEF"/>
    <w:rsid w:val="0053627E"/>
    <w:rsid w:val="005365E4"/>
    <w:rsid w:val="005417EA"/>
    <w:rsid w:val="00541FE6"/>
    <w:rsid w:val="00542C37"/>
    <w:rsid w:val="005452EE"/>
    <w:rsid w:val="00545313"/>
    <w:rsid w:val="00546866"/>
    <w:rsid w:val="00546A0C"/>
    <w:rsid w:val="00546AE6"/>
    <w:rsid w:val="00546D1B"/>
    <w:rsid w:val="00547F09"/>
    <w:rsid w:val="005501A4"/>
    <w:rsid w:val="005524F9"/>
    <w:rsid w:val="00552687"/>
    <w:rsid w:val="00560E89"/>
    <w:rsid w:val="00561A90"/>
    <w:rsid w:val="00561FF0"/>
    <w:rsid w:val="005632AA"/>
    <w:rsid w:val="00564A75"/>
    <w:rsid w:val="005718CF"/>
    <w:rsid w:val="00571AC4"/>
    <w:rsid w:val="005728E1"/>
    <w:rsid w:val="00573CC2"/>
    <w:rsid w:val="005759B0"/>
    <w:rsid w:val="005777D0"/>
    <w:rsid w:val="00580A78"/>
    <w:rsid w:val="005812EB"/>
    <w:rsid w:val="0058198B"/>
    <w:rsid w:val="00584BFD"/>
    <w:rsid w:val="0058571A"/>
    <w:rsid w:val="00585B1C"/>
    <w:rsid w:val="00586ECA"/>
    <w:rsid w:val="00597F63"/>
    <w:rsid w:val="005A1FAA"/>
    <w:rsid w:val="005A305F"/>
    <w:rsid w:val="005A74F7"/>
    <w:rsid w:val="005A7949"/>
    <w:rsid w:val="005A7A61"/>
    <w:rsid w:val="005B00D0"/>
    <w:rsid w:val="005B0125"/>
    <w:rsid w:val="005B0A73"/>
    <w:rsid w:val="005B18D1"/>
    <w:rsid w:val="005B1B88"/>
    <w:rsid w:val="005B2205"/>
    <w:rsid w:val="005B3087"/>
    <w:rsid w:val="005B3B9A"/>
    <w:rsid w:val="005B4F76"/>
    <w:rsid w:val="005B5F3B"/>
    <w:rsid w:val="005B7E00"/>
    <w:rsid w:val="005C14F8"/>
    <w:rsid w:val="005C16AB"/>
    <w:rsid w:val="005C2A7D"/>
    <w:rsid w:val="005C2B4B"/>
    <w:rsid w:val="005C35D1"/>
    <w:rsid w:val="005C48D7"/>
    <w:rsid w:val="005C513D"/>
    <w:rsid w:val="005C629E"/>
    <w:rsid w:val="005D1A36"/>
    <w:rsid w:val="005D25EE"/>
    <w:rsid w:val="005D48F9"/>
    <w:rsid w:val="005D60DA"/>
    <w:rsid w:val="005E17BE"/>
    <w:rsid w:val="005E316D"/>
    <w:rsid w:val="005E34F0"/>
    <w:rsid w:val="005E5202"/>
    <w:rsid w:val="005E632A"/>
    <w:rsid w:val="005F00E3"/>
    <w:rsid w:val="005F2BE2"/>
    <w:rsid w:val="005F51CC"/>
    <w:rsid w:val="005F660B"/>
    <w:rsid w:val="005F668E"/>
    <w:rsid w:val="00602BB3"/>
    <w:rsid w:val="0060450B"/>
    <w:rsid w:val="00605711"/>
    <w:rsid w:val="0060746A"/>
    <w:rsid w:val="006079BA"/>
    <w:rsid w:val="00614D8F"/>
    <w:rsid w:val="006170A5"/>
    <w:rsid w:val="0061738A"/>
    <w:rsid w:val="00622FE9"/>
    <w:rsid w:val="00625CD9"/>
    <w:rsid w:val="00632D3D"/>
    <w:rsid w:val="0063539A"/>
    <w:rsid w:val="00635F0F"/>
    <w:rsid w:val="00641677"/>
    <w:rsid w:val="006425EF"/>
    <w:rsid w:val="00642803"/>
    <w:rsid w:val="00645170"/>
    <w:rsid w:val="00647099"/>
    <w:rsid w:val="00647ED0"/>
    <w:rsid w:val="00650B9F"/>
    <w:rsid w:val="00651152"/>
    <w:rsid w:val="006522C7"/>
    <w:rsid w:val="00652D4E"/>
    <w:rsid w:val="006550EB"/>
    <w:rsid w:val="006566F0"/>
    <w:rsid w:val="0066032B"/>
    <w:rsid w:val="0066098D"/>
    <w:rsid w:val="00661616"/>
    <w:rsid w:val="00661656"/>
    <w:rsid w:val="00661F39"/>
    <w:rsid w:val="00664619"/>
    <w:rsid w:val="00667100"/>
    <w:rsid w:val="00673200"/>
    <w:rsid w:val="00673ACC"/>
    <w:rsid w:val="006745E6"/>
    <w:rsid w:val="00677951"/>
    <w:rsid w:val="00682DC4"/>
    <w:rsid w:val="0068464C"/>
    <w:rsid w:val="0068497E"/>
    <w:rsid w:val="006860EF"/>
    <w:rsid w:val="0069280F"/>
    <w:rsid w:val="00694303"/>
    <w:rsid w:val="006951AA"/>
    <w:rsid w:val="0069537E"/>
    <w:rsid w:val="006A2DC7"/>
    <w:rsid w:val="006A2EB5"/>
    <w:rsid w:val="006A4837"/>
    <w:rsid w:val="006A68EE"/>
    <w:rsid w:val="006A78C3"/>
    <w:rsid w:val="006B03C6"/>
    <w:rsid w:val="006B2358"/>
    <w:rsid w:val="006B3B51"/>
    <w:rsid w:val="006B4183"/>
    <w:rsid w:val="006B58A8"/>
    <w:rsid w:val="006B59D8"/>
    <w:rsid w:val="006B76D6"/>
    <w:rsid w:val="006C0E05"/>
    <w:rsid w:val="006C1532"/>
    <w:rsid w:val="006C44F8"/>
    <w:rsid w:val="006D037E"/>
    <w:rsid w:val="006D13A9"/>
    <w:rsid w:val="006D2382"/>
    <w:rsid w:val="006D4CD8"/>
    <w:rsid w:val="006D55EF"/>
    <w:rsid w:val="006D7C87"/>
    <w:rsid w:val="006E0064"/>
    <w:rsid w:val="006E0076"/>
    <w:rsid w:val="006E1808"/>
    <w:rsid w:val="006E2EC7"/>
    <w:rsid w:val="006E30CF"/>
    <w:rsid w:val="006E4E15"/>
    <w:rsid w:val="006E5093"/>
    <w:rsid w:val="006E5279"/>
    <w:rsid w:val="006E788E"/>
    <w:rsid w:val="006F2180"/>
    <w:rsid w:val="006F2480"/>
    <w:rsid w:val="006F276A"/>
    <w:rsid w:val="006F2C95"/>
    <w:rsid w:val="006F403C"/>
    <w:rsid w:val="006F6BA3"/>
    <w:rsid w:val="00700054"/>
    <w:rsid w:val="00700213"/>
    <w:rsid w:val="0070086B"/>
    <w:rsid w:val="00703225"/>
    <w:rsid w:val="00703803"/>
    <w:rsid w:val="00704981"/>
    <w:rsid w:val="00705189"/>
    <w:rsid w:val="007053C2"/>
    <w:rsid w:val="0071026F"/>
    <w:rsid w:val="00710ADE"/>
    <w:rsid w:val="0071416B"/>
    <w:rsid w:val="00714566"/>
    <w:rsid w:val="00714E4D"/>
    <w:rsid w:val="00720C61"/>
    <w:rsid w:val="00721984"/>
    <w:rsid w:val="007229D0"/>
    <w:rsid w:val="00723F8B"/>
    <w:rsid w:val="00724C0B"/>
    <w:rsid w:val="00727F07"/>
    <w:rsid w:val="00730145"/>
    <w:rsid w:val="0073479F"/>
    <w:rsid w:val="0073484D"/>
    <w:rsid w:val="00736117"/>
    <w:rsid w:val="00736ED3"/>
    <w:rsid w:val="00737CC1"/>
    <w:rsid w:val="00741A52"/>
    <w:rsid w:val="00741E92"/>
    <w:rsid w:val="007427CF"/>
    <w:rsid w:val="00742E51"/>
    <w:rsid w:val="007470C7"/>
    <w:rsid w:val="007522C4"/>
    <w:rsid w:val="0075378B"/>
    <w:rsid w:val="00757C69"/>
    <w:rsid w:val="007603EE"/>
    <w:rsid w:val="007653AB"/>
    <w:rsid w:val="00765ED9"/>
    <w:rsid w:val="0077046C"/>
    <w:rsid w:val="0077053C"/>
    <w:rsid w:val="00771B5E"/>
    <w:rsid w:val="007740A5"/>
    <w:rsid w:val="0077473E"/>
    <w:rsid w:val="007764B3"/>
    <w:rsid w:val="007775AA"/>
    <w:rsid w:val="0078131A"/>
    <w:rsid w:val="00781795"/>
    <w:rsid w:val="00784DCD"/>
    <w:rsid w:val="007855D6"/>
    <w:rsid w:val="007858A0"/>
    <w:rsid w:val="00786D32"/>
    <w:rsid w:val="00786F5C"/>
    <w:rsid w:val="00787046"/>
    <w:rsid w:val="00790457"/>
    <w:rsid w:val="0079475F"/>
    <w:rsid w:val="0079579F"/>
    <w:rsid w:val="007A1342"/>
    <w:rsid w:val="007A1702"/>
    <w:rsid w:val="007A1A54"/>
    <w:rsid w:val="007A24B3"/>
    <w:rsid w:val="007A55D8"/>
    <w:rsid w:val="007A6622"/>
    <w:rsid w:val="007A74AA"/>
    <w:rsid w:val="007B38DE"/>
    <w:rsid w:val="007B3C36"/>
    <w:rsid w:val="007B48FB"/>
    <w:rsid w:val="007C0BB7"/>
    <w:rsid w:val="007C2303"/>
    <w:rsid w:val="007C3A3E"/>
    <w:rsid w:val="007C4C59"/>
    <w:rsid w:val="007C5370"/>
    <w:rsid w:val="007C64B0"/>
    <w:rsid w:val="007C6E40"/>
    <w:rsid w:val="007D33BA"/>
    <w:rsid w:val="007D4134"/>
    <w:rsid w:val="007D6747"/>
    <w:rsid w:val="007D6790"/>
    <w:rsid w:val="007D6854"/>
    <w:rsid w:val="007E0AD6"/>
    <w:rsid w:val="007E1A80"/>
    <w:rsid w:val="007E251C"/>
    <w:rsid w:val="007E36D7"/>
    <w:rsid w:val="007E38FC"/>
    <w:rsid w:val="007E5C23"/>
    <w:rsid w:val="007F43F1"/>
    <w:rsid w:val="007F565D"/>
    <w:rsid w:val="007F6BDB"/>
    <w:rsid w:val="007F7F59"/>
    <w:rsid w:val="00800790"/>
    <w:rsid w:val="00801470"/>
    <w:rsid w:val="00801995"/>
    <w:rsid w:val="00806057"/>
    <w:rsid w:val="0081120C"/>
    <w:rsid w:val="0081161F"/>
    <w:rsid w:val="008123EC"/>
    <w:rsid w:val="008162D4"/>
    <w:rsid w:val="00817EA6"/>
    <w:rsid w:val="008215AA"/>
    <w:rsid w:val="00821F83"/>
    <w:rsid w:val="00822861"/>
    <w:rsid w:val="0082292A"/>
    <w:rsid w:val="008238A5"/>
    <w:rsid w:val="00827F15"/>
    <w:rsid w:val="008303B5"/>
    <w:rsid w:val="00830417"/>
    <w:rsid w:val="008332F6"/>
    <w:rsid w:val="008338EC"/>
    <w:rsid w:val="008339BD"/>
    <w:rsid w:val="00834011"/>
    <w:rsid w:val="008364E8"/>
    <w:rsid w:val="00837555"/>
    <w:rsid w:val="008407BF"/>
    <w:rsid w:val="00842727"/>
    <w:rsid w:val="0084361B"/>
    <w:rsid w:val="008445D0"/>
    <w:rsid w:val="00850095"/>
    <w:rsid w:val="008532AC"/>
    <w:rsid w:val="00855887"/>
    <w:rsid w:val="00855C7D"/>
    <w:rsid w:val="008608AF"/>
    <w:rsid w:val="00863192"/>
    <w:rsid w:val="00865B08"/>
    <w:rsid w:val="00865EF6"/>
    <w:rsid w:val="00866C72"/>
    <w:rsid w:val="00866D1C"/>
    <w:rsid w:val="008713D8"/>
    <w:rsid w:val="00872B71"/>
    <w:rsid w:val="008755C0"/>
    <w:rsid w:val="00876C5E"/>
    <w:rsid w:val="00877921"/>
    <w:rsid w:val="00877EE0"/>
    <w:rsid w:val="0088140D"/>
    <w:rsid w:val="00881550"/>
    <w:rsid w:val="00882FB4"/>
    <w:rsid w:val="0088416C"/>
    <w:rsid w:val="00885D41"/>
    <w:rsid w:val="008863E0"/>
    <w:rsid w:val="008874CA"/>
    <w:rsid w:val="00890CF3"/>
    <w:rsid w:val="00890D9A"/>
    <w:rsid w:val="0089295D"/>
    <w:rsid w:val="008940B6"/>
    <w:rsid w:val="00895FBD"/>
    <w:rsid w:val="008A095F"/>
    <w:rsid w:val="008A42DF"/>
    <w:rsid w:val="008A4730"/>
    <w:rsid w:val="008B1FC4"/>
    <w:rsid w:val="008B3D24"/>
    <w:rsid w:val="008B42F3"/>
    <w:rsid w:val="008C29D7"/>
    <w:rsid w:val="008C6FE9"/>
    <w:rsid w:val="008C7269"/>
    <w:rsid w:val="008D0115"/>
    <w:rsid w:val="008D27B7"/>
    <w:rsid w:val="008D2920"/>
    <w:rsid w:val="008D29FE"/>
    <w:rsid w:val="008D4037"/>
    <w:rsid w:val="008D5D55"/>
    <w:rsid w:val="008D7D2E"/>
    <w:rsid w:val="008E1423"/>
    <w:rsid w:val="008E1858"/>
    <w:rsid w:val="008E1D48"/>
    <w:rsid w:val="008E1FF7"/>
    <w:rsid w:val="008E3409"/>
    <w:rsid w:val="008E3D61"/>
    <w:rsid w:val="008E4EF1"/>
    <w:rsid w:val="008E5911"/>
    <w:rsid w:val="008E7A88"/>
    <w:rsid w:val="008F2425"/>
    <w:rsid w:val="008F30F5"/>
    <w:rsid w:val="008F3AB0"/>
    <w:rsid w:val="008F3EDC"/>
    <w:rsid w:val="008F4E2E"/>
    <w:rsid w:val="008F57D4"/>
    <w:rsid w:val="008F5B1B"/>
    <w:rsid w:val="008F5BE9"/>
    <w:rsid w:val="008F5DB2"/>
    <w:rsid w:val="008F6D2C"/>
    <w:rsid w:val="008F6F53"/>
    <w:rsid w:val="008F74A4"/>
    <w:rsid w:val="009020BB"/>
    <w:rsid w:val="00902A01"/>
    <w:rsid w:val="009054DB"/>
    <w:rsid w:val="00905846"/>
    <w:rsid w:val="00905A8E"/>
    <w:rsid w:val="00911A3A"/>
    <w:rsid w:val="00913E60"/>
    <w:rsid w:val="00914E11"/>
    <w:rsid w:val="00915350"/>
    <w:rsid w:val="00915C35"/>
    <w:rsid w:val="0091649E"/>
    <w:rsid w:val="009208D8"/>
    <w:rsid w:val="00921E3D"/>
    <w:rsid w:val="00922278"/>
    <w:rsid w:val="00924D84"/>
    <w:rsid w:val="00925404"/>
    <w:rsid w:val="009316A5"/>
    <w:rsid w:val="00932936"/>
    <w:rsid w:val="00932BE7"/>
    <w:rsid w:val="00932E45"/>
    <w:rsid w:val="009336DA"/>
    <w:rsid w:val="00934F8B"/>
    <w:rsid w:val="0093566E"/>
    <w:rsid w:val="00936A71"/>
    <w:rsid w:val="0094100A"/>
    <w:rsid w:val="009417F1"/>
    <w:rsid w:val="00941AAC"/>
    <w:rsid w:val="00941FDE"/>
    <w:rsid w:val="00942069"/>
    <w:rsid w:val="00942F92"/>
    <w:rsid w:val="00943891"/>
    <w:rsid w:val="009449F8"/>
    <w:rsid w:val="009509F8"/>
    <w:rsid w:val="0095143F"/>
    <w:rsid w:val="00951D74"/>
    <w:rsid w:val="00953312"/>
    <w:rsid w:val="00954E4E"/>
    <w:rsid w:val="009564FB"/>
    <w:rsid w:val="00956964"/>
    <w:rsid w:val="009578A7"/>
    <w:rsid w:val="009621A5"/>
    <w:rsid w:val="00964697"/>
    <w:rsid w:val="00973D32"/>
    <w:rsid w:val="009754D7"/>
    <w:rsid w:val="009759AE"/>
    <w:rsid w:val="00976E27"/>
    <w:rsid w:val="00977681"/>
    <w:rsid w:val="00981182"/>
    <w:rsid w:val="00985E65"/>
    <w:rsid w:val="00991EA4"/>
    <w:rsid w:val="00992328"/>
    <w:rsid w:val="00993ABF"/>
    <w:rsid w:val="009956D4"/>
    <w:rsid w:val="00995D63"/>
    <w:rsid w:val="00996ED8"/>
    <w:rsid w:val="009A0D9B"/>
    <w:rsid w:val="009A1216"/>
    <w:rsid w:val="009A47AD"/>
    <w:rsid w:val="009A77FE"/>
    <w:rsid w:val="009B1558"/>
    <w:rsid w:val="009B3578"/>
    <w:rsid w:val="009B3EA7"/>
    <w:rsid w:val="009B5DBC"/>
    <w:rsid w:val="009C20EF"/>
    <w:rsid w:val="009C2A08"/>
    <w:rsid w:val="009C2BD6"/>
    <w:rsid w:val="009C2CB4"/>
    <w:rsid w:val="009C3343"/>
    <w:rsid w:val="009C3497"/>
    <w:rsid w:val="009C4DC8"/>
    <w:rsid w:val="009C67F7"/>
    <w:rsid w:val="009C6C83"/>
    <w:rsid w:val="009C70FB"/>
    <w:rsid w:val="009D0664"/>
    <w:rsid w:val="009D0B0D"/>
    <w:rsid w:val="009D3239"/>
    <w:rsid w:val="009D3F8C"/>
    <w:rsid w:val="009D5E62"/>
    <w:rsid w:val="009E15B6"/>
    <w:rsid w:val="009E2A69"/>
    <w:rsid w:val="009E2B9D"/>
    <w:rsid w:val="009E6245"/>
    <w:rsid w:val="009E6D76"/>
    <w:rsid w:val="009F0138"/>
    <w:rsid w:val="009F1BB6"/>
    <w:rsid w:val="009F37E9"/>
    <w:rsid w:val="009F3A45"/>
    <w:rsid w:val="009F3D31"/>
    <w:rsid w:val="009F79C9"/>
    <w:rsid w:val="00A02103"/>
    <w:rsid w:val="00A02603"/>
    <w:rsid w:val="00A037EB"/>
    <w:rsid w:val="00A04E45"/>
    <w:rsid w:val="00A058FD"/>
    <w:rsid w:val="00A07989"/>
    <w:rsid w:val="00A07BD4"/>
    <w:rsid w:val="00A103DE"/>
    <w:rsid w:val="00A114D5"/>
    <w:rsid w:val="00A1333A"/>
    <w:rsid w:val="00A1383B"/>
    <w:rsid w:val="00A1468E"/>
    <w:rsid w:val="00A15DF2"/>
    <w:rsid w:val="00A15F03"/>
    <w:rsid w:val="00A15FE2"/>
    <w:rsid w:val="00A17657"/>
    <w:rsid w:val="00A2084A"/>
    <w:rsid w:val="00A2370A"/>
    <w:rsid w:val="00A242A1"/>
    <w:rsid w:val="00A2567E"/>
    <w:rsid w:val="00A26A84"/>
    <w:rsid w:val="00A2744A"/>
    <w:rsid w:val="00A27521"/>
    <w:rsid w:val="00A303E0"/>
    <w:rsid w:val="00A31B1C"/>
    <w:rsid w:val="00A31C4D"/>
    <w:rsid w:val="00A33854"/>
    <w:rsid w:val="00A40763"/>
    <w:rsid w:val="00A4509B"/>
    <w:rsid w:val="00A4576F"/>
    <w:rsid w:val="00A47B54"/>
    <w:rsid w:val="00A528F3"/>
    <w:rsid w:val="00A53D06"/>
    <w:rsid w:val="00A53D45"/>
    <w:rsid w:val="00A553AC"/>
    <w:rsid w:val="00A56602"/>
    <w:rsid w:val="00A600F2"/>
    <w:rsid w:val="00A6088A"/>
    <w:rsid w:val="00A6385F"/>
    <w:rsid w:val="00A660E3"/>
    <w:rsid w:val="00A721D6"/>
    <w:rsid w:val="00A72829"/>
    <w:rsid w:val="00A72C8D"/>
    <w:rsid w:val="00A72C9F"/>
    <w:rsid w:val="00A72DC1"/>
    <w:rsid w:val="00A7456B"/>
    <w:rsid w:val="00A74848"/>
    <w:rsid w:val="00A755B3"/>
    <w:rsid w:val="00A7601B"/>
    <w:rsid w:val="00A80379"/>
    <w:rsid w:val="00A85038"/>
    <w:rsid w:val="00A85F30"/>
    <w:rsid w:val="00A86477"/>
    <w:rsid w:val="00A90651"/>
    <w:rsid w:val="00A915EE"/>
    <w:rsid w:val="00A9219B"/>
    <w:rsid w:val="00A93FCB"/>
    <w:rsid w:val="00A94508"/>
    <w:rsid w:val="00A95E71"/>
    <w:rsid w:val="00AA1A40"/>
    <w:rsid w:val="00AA2AEA"/>
    <w:rsid w:val="00AA2F75"/>
    <w:rsid w:val="00AA38D9"/>
    <w:rsid w:val="00AA79E1"/>
    <w:rsid w:val="00AA7BDA"/>
    <w:rsid w:val="00AB1716"/>
    <w:rsid w:val="00AB20A5"/>
    <w:rsid w:val="00AB38D6"/>
    <w:rsid w:val="00AB4508"/>
    <w:rsid w:val="00AB504F"/>
    <w:rsid w:val="00AB6E1E"/>
    <w:rsid w:val="00AB7A5E"/>
    <w:rsid w:val="00AC1615"/>
    <w:rsid w:val="00AD109A"/>
    <w:rsid w:val="00AD22B6"/>
    <w:rsid w:val="00AD309E"/>
    <w:rsid w:val="00AD62F0"/>
    <w:rsid w:val="00AD6C3E"/>
    <w:rsid w:val="00AE106E"/>
    <w:rsid w:val="00AE227B"/>
    <w:rsid w:val="00AE2F42"/>
    <w:rsid w:val="00AE3B4D"/>
    <w:rsid w:val="00AF03FC"/>
    <w:rsid w:val="00AF0806"/>
    <w:rsid w:val="00AF1D29"/>
    <w:rsid w:val="00AF3145"/>
    <w:rsid w:val="00AF33FE"/>
    <w:rsid w:val="00AF4A70"/>
    <w:rsid w:val="00AF57DE"/>
    <w:rsid w:val="00AF63E3"/>
    <w:rsid w:val="00AF6BDC"/>
    <w:rsid w:val="00B00535"/>
    <w:rsid w:val="00B02DF2"/>
    <w:rsid w:val="00B100F2"/>
    <w:rsid w:val="00B106E1"/>
    <w:rsid w:val="00B13176"/>
    <w:rsid w:val="00B15501"/>
    <w:rsid w:val="00B20656"/>
    <w:rsid w:val="00B208C6"/>
    <w:rsid w:val="00B235A1"/>
    <w:rsid w:val="00B24B85"/>
    <w:rsid w:val="00B24CF7"/>
    <w:rsid w:val="00B26392"/>
    <w:rsid w:val="00B2669A"/>
    <w:rsid w:val="00B2788E"/>
    <w:rsid w:val="00B278E5"/>
    <w:rsid w:val="00B35EDF"/>
    <w:rsid w:val="00B364D5"/>
    <w:rsid w:val="00B36EDC"/>
    <w:rsid w:val="00B378DD"/>
    <w:rsid w:val="00B3791E"/>
    <w:rsid w:val="00B42A0E"/>
    <w:rsid w:val="00B42AAD"/>
    <w:rsid w:val="00B440EE"/>
    <w:rsid w:val="00B4672B"/>
    <w:rsid w:val="00B53B0A"/>
    <w:rsid w:val="00B54B69"/>
    <w:rsid w:val="00B5516F"/>
    <w:rsid w:val="00B5649B"/>
    <w:rsid w:val="00B57461"/>
    <w:rsid w:val="00B64B8D"/>
    <w:rsid w:val="00B67425"/>
    <w:rsid w:val="00B70D73"/>
    <w:rsid w:val="00B71E63"/>
    <w:rsid w:val="00B73196"/>
    <w:rsid w:val="00B74931"/>
    <w:rsid w:val="00B76B38"/>
    <w:rsid w:val="00B80C77"/>
    <w:rsid w:val="00B80EA0"/>
    <w:rsid w:val="00B81181"/>
    <w:rsid w:val="00B82A99"/>
    <w:rsid w:val="00B84196"/>
    <w:rsid w:val="00B84E92"/>
    <w:rsid w:val="00B90648"/>
    <w:rsid w:val="00B90E6A"/>
    <w:rsid w:val="00B91C26"/>
    <w:rsid w:val="00B93228"/>
    <w:rsid w:val="00B93777"/>
    <w:rsid w:val="00B945A3"/>
    <w:rsid w:val="00B9673C"/>
    <w:rsid w:val="00BA1390"/>
    <w:rsid w:val="00BA18EF"/>
    <w:rsid w:val="00BA4ADD"/>
    <w:rsid w:val="00BA52DE"/>
    <w:rsid w:val="00BA64D7"/>
    <w:rsid w:val="00BA78AB"/>
    <w:rsid w:val="00BA7AD0"/>
    <w:rsid w:val="00BB0129"/>
    <w:rsid w:val="00BB0215"/>
    <w:rsid w:val="00BB0817"/>
    <w:rsid w:val="00BB0836"/>
    <w:rsid w:val="00BB2824"/>
    <w:rsid w:val="00BB2DC0"/>
    <w:rsid w:val="00BB76F0"/>
    <w:rsid w:val="00BC081B"/>
    <w:rsid w:val="00BC150C"/>
    <w:rsid w:val="00BC176F"/>
    <w:rsid w:val="00BC320F"/>
    <w:rsid w:val="00BD0379"/>
    <w:rsid w:val="00BD371A"/>
    <w:rsid w:val="00BD523D"/>
    <w:rsid w:val="00BD62A9"/>
    <w:rsid w:val="00BD63F9"/>
    <w:rsid w:val="00BE0486"/>
    <w:rsid w:val="00BE0A21"/>
    <w:rsid w:val="00BE14CF"/>
    <w:rsid w:val="00BE2D80"/>
    <w:rsid w:val="00BE2FE3"/>
    <w:rsid w:val="00BE3134"/>
    <w:rsid w:val="00BE3E1B"/>
    <w:rsid w:val="00BE5FAE"/>
    <w:rsid w:val="00BF07F1"/>
    <w:rsid w:val="00BF1349"/>
    <w:rsid w:val="00BF24D7"/>
    <w:rsid w:val="00BF3EDA"/>
    <w:rsid w:val="00BF3EEA"/>
    <w:rsid w:val="00BF4A25"/>
    <w:rsid w:val="00BF6932"/>
    <w:rsid w:val="00C0247A"/>
    <w:rsid w:val="00C03738"/>
    <w:rsid w:val="00C132E5"/>
    <w:rsid w:val="00C172A5"/>
    <w:rsid w:val="00C20C3E"/>
    <w:rsid w:val="00C24350"/>
    <w:rsid w:val="00C24D5F"/>
    <w:rsid w:val="00C24FA6"/>
    <w:rsid w:val="00C259DE"/>
    <w:rsid w:val="00C2703D"/>
    <w:rsid w:val="00C301B2"/>
    <w:rsid w:val="00C30921"/>
    <w:rsid w:val="00C315EB"/>
    <w:rsid w:val="00C32996"/>
    <w:rsid w:val="00C32D58"/>
    <w:rsid w:val="00C400A9"/>
    <w:rsid w:val="00C40356"/>
    <w:rsid w:val="00C417BD"/>
    <w:rsid w:val="00C44CB5"/>
    <w:rsid w:val="00C462BA"/>
    <w:rsid w:val="00C476F5"/>
    <w:rsid w:val="00C50D43"/>
    <w:rsid w:val="00C50E4B"/>
    <w:rsid w:val="00C51E27"/>
    <w:rsid w:val="00C52748"/>
    <w:rsid w:val="00C53BAF"/>
    <w:rsid w:val="00C563BF"/>
    <w:rsid w:val="00C5653A"/>
    <w:rsid w:val="00C60410"/>
    <w:rsid w:val="00C60A4C"/>
    <w:rsid w:val="00C62B68"/>
    <w:rsid w:val="00C638A1"/>
    <w:rsid w:val="00C652EE"/>
    <w:rsid w:val="00C66A2B"/>
    <w:rsid w:val="00C66C78"/>
    <w:rsid w:val="00C66E2F"/>
    <w:rsid w:val="00C705FD"/>
    <w:rsid w:val="00C71EE7"/>
    <w:rsid w:val="00C81404"/>
    <w:rsid w:val="00C81DBC"/>
    <w:rsid w:val="00C824C1"/>
    <w:rsid w:val="00C844DB"/>
    <w:rsid w:val="00C86739"/>
    <w:rsid w:val="00C86C2C"/>
    <w:rsid w:val="00C90051"/>
    <w:rsid w:val="00C963DE"/>
    <w:rsid w:val="00C965FB"/>
    <w:rsid w:val="00CA0756"/>
    <w:rsid w:val="00CA1C29"/>
    <w:rsid w:val="00CA1C68"/>
    <w:rsid w:val="00CA47A2"/>
    <w:rsid w:val="00CA501B"/>
    <w:rsid w:val="00CB1714"/>
    <w:rsid w:val="00CB1D4F"/>
    <w:rsid w:val="00CB2676"/>
    <w:rsid w:val="00CB5555"/>
    <w:rsid w:val="00CC464C"/>
    <w:rsid w:val="00CC47AD"/>
    <w:rsid w:val="00CC5F2C"/>
    <w:rsid w:val="00CC70CB"/>
    <w:rsid w:val="00CC7204"/>
    <w:rsid w:val="00CC755C"/>
    <w:rsid w:val="00CC770F"/>
    <w:rsid w:val="00CD048F"/>
    <w:rsid w:val="00CD1E37"/>
    <w:rsid w:val="00CD3043"/>
    <w:rsid w:val="00CD477A"/>
    <w:rsid w:val="00CD5F16"/>
    <w:rsid w:val="00CD65CB"/>
    <w:rsid w:val="00CD782E"/>
    <w:rsid w:val="00CE2BAB"/>
    <w:rsid w:val="00CE36BC"/>
    <w:rsid w:val="00CE76C0"/>
    <w:rsid w:val="00CF1DD4"/>
    <w:rsid w:val="00CF3CA5"/>
    <w:rsid w:val="00CF5EA8"/>
    <w:rsid w:val="00CF656C"/>
    <w:rsid w:val="00CF6F60"/>
    <w:rsid w:val="00D02008"/>
    <w:rsid w:val="00D0293F"/>
    <w:rsid w:val="00D042E7"/>
    <w:rsid w:val="00D050AD"/>
    <w:rsid w:val="00D076F4"/>
    <w:rsid w:val="00D11B24"/>
    <w:rsid w:val="00D1239A"/>
    <w:rsid w:val="00D12CF3"/>
    <w:rsid w:val="00D131CD"/>
    <w:rsid w:val="00D13DCA"/>
    <w:rsid w:val="00D144C8"/>
    <w:rsid w:val="00D1489F"/>
    <w:rsid w:val="00D162F4"/>
    <w:rsid w:val="00D20C65"/>
    <w:rsid w:val="00D21B25"/>
    <w:rsid w:val="00D24CBE"/>
    <w:rsid w:val="00D277B8"/>
    <w:rsid w:val="00D27D53"/>
    <w:rsid w:val="00D30A2A"/>
    <w:rsid w:val="00D32C8A"/>
    <w:rsid w:val="00D32DAB"/>
    <w:rsid w:val="00D333F6"/>
    <w:rsid w:val="00D35380"/>
    <w:rsid w:val="00D36D25"/>
    <w:rsid w:val="00D43FFF"/>
    <w:rsid w:val="00D456CC"/>
    <w:rsid w:val="00D460F0"/>
    <w:rsid w:val="00D469B7"/>
    <w:rsid w:val="00D523FF"/>
    <w:rsid w:val="00D524B5"/>
    <w:rsid w:val="00D53167"/>
    <w:rsid w:val="00D544F9"/>
    <w:rsid w:val="00D57604"/>
    <w:rsid w:val="00D57BAA"/>
    <w:rsid w:val="00D6047D"/>
    <w:rsid w:val="00D635D0"/>
    <w:rsid w:val="00D649A4"/>
    <w:rsid w:val="00D66214"/>
    <w:rsid w:val="00D676EF"/>
    <w:rsid w:val="00D72A02"/>
    <w:rsid w:val="00D72BB0"/>
    <w:rsid w:val="00D72E62"/>
    <w:rsid w:val="00D73FE5"/>
    <w:rsid w:val="00D75B40"/>
    <w:rsid w:val="00D76BA4"/>
    <w:rsid w:val="00D805BE"/>
    <w:rsid w:val="00D8112C"/>
    <w:rsid w:val="00D81A01"/>
    <w:rsid w:val="00D839E3"/>
    <w:rsid w:val="00D84379"/>
    <w:rsid w:val="00D86899"/>
    <w:rsid w:val="00D9075B"/>
    <w:rsid w:val="00D91AB2"/>
    <w:rsid w:val="00D9243D"/>
    <w:rsid w:val="00D929D3"/>
    <w:rsid w:val="00D94679"/>
    <w:rsid w:val="00D947A9"/>
    <w:rsid w:val="00D95243"/>
    <w:rsid w:val="00D96441"/>
    <w:rsid w:val="00D97C4D"/>
    <w:rsid w:val="00DA013E"/>
    <w:rsid w:val="00DA44C3"/>
    <w:rsid w:val="00DA486B"/>
    <w:rsid w:val="00DA7C1D"/>
    <w:rsid w:val="00DB0A7B"/>
    <w:rsid w:val="00DB1C2D"/>
    <w:rsid w:val="00DB29FE"/>
    <w:rsid w:val="00DB302F"/>
    <w:rsid w:val="00DB58DD"/>
    <w:rsid w:val="00DC0B6E"/>
    <w:rsid w:val="00DC0FF3"/>
    <w:rsid w:val="00DC1724"/>
    <w:rsid w:val="00DC2814"/>
    <w:rsid w:val="00DC43E4"/>
    <w:rsid w:val="00DC53ED"/>
    <w:rsid w:val="00DC65FF"/>
    <w:rsid w:val="00DC6774"/>
    <w:rsid w:val="00DD00F2"/>
    <w:rsid w:val="00DD0CB8"/>
    <w:rsid w:val="00DD1BD0"/>
    <w:rsid w:val="00DD2415"/>
    <w:rsid w:val="00DD37CB"/>
    <w:rsid w:val="00DD5C7A"/>
    <w:rsid w:val="00DD74E1"/>
    <w:rsid w:val="00DE377B"/>
    <w:rsid w:val="00DE7F62"/>
    <w:rsid w:val="00DF0428"/>
    <w:rsid w:val="00DF1F7F"/>
    <w:rsid w:val="00DF25B1"/>
    <w:rsid w:val="00DF273F"/>
    <w:rsid w:val="00DF3856"/>
    <w:rsid w:val="00DF3DB7"/>
    <w:rsid w:val="00DF50C8"/>
    <w:rsid w:val="00E0060E"/>
    <w:rsid w:val="00E008D0"/>
    <w:rsid w:val="00E0098C"/>
    <w:rsid w:val="00E03400"/>
    <w:rsid w:val="00E042F9"/>
    <w:rsid w:val="00E066CC"/>
    <w:rsid w:val="00E06BF0"/>
    <w:rsid w:val="00E06E62"/>
    <w:rsid w:val="00E10082"/>
    <w:rsid w:val="00E11A74"/>
    <w:rsid w:val="00E1248E"/>
    <w:rsid w:val="00E1473A"/>
    <w:rsid w:val="00E14AFB"/>
    <w:rsid w:val="00E1589B"/>
    <w:rsid w:val="00E1666B"/>
    <w:rsid w:val="00E17925"/>
    <w:rsid w:val="00E179E3"/>
    <w:rsid w:val="00E20696"/>
    <w:rsid w:val="00E21130"/>
    <w:rsid w:val="00E21627"/>
    <w:rsid w:val="00E228A7"/>
    <w:rsid w:val="00E26B8A"/>
    <w:rsid w:val="00E340CA"/>
    <w:rsid w:val="00E34850"/>
    <w:rsid w:val="00E41E33"/>
    <w:rsid w:val="00E42347"/>
    <w:rsid w:val="00E44E21"/>
    <w:rsid w:val="00E450CC"/>
    <w:rsid w:val="00E469F3"/>
    <w:rsid w:val="00E500D7"/>
    <w:rsid w:val="00E50BB7"/>
    <w:rsid w:val="00E548D8"/>
    <w:rsid w:val="00E54CBC"/>
    <w:rsid w:val="00E55F44"/>
    <w:rsid w:val="00E56AF9"/>
    <w:rsid w:val="00E60774"/>
    <w:rsid w:val="00E61C74"/>
    <w:rsid w:val="00E65997"/>
    <w:rsid w:val="00E6696E"/>
    <w:rsid w:val="00E70503"/>
    <w:rsid w:val="00E70664"/>
    <w:rsid w:val="00E70683"/>
    <w:rsid w:val="00E74F22"/>
    <w:rsid w:val="00E75056"/>
    <w:rsid w:val="00E754EF"/>
    <w:rsid w:val="00E770C4"/>
    <w:rsid w:val="00E82B15"/>
    <w:rsid w:val="00E83993"/>
    <w:rsid w:val="00E8608D"/>
    <w:rsid w:val="00E8611E"/>
    <w:rsid w:val="00E8703F"/>
    <w:rsid w:val="00E87204"/>
    <w:rsid w:val="00E87415"/>
    <w:rsid w:val="00E87B29"/>
    <w:rsid w:val="00E94D3E"/>
    <w:rsid w:val="00EA2832"/>
    <w:rsid w:val="00EA4008"/>
    <w:rsid w:val="00EA5028"/>
    <w:rsid w:val="00EA61B8"/>
    <w:rsid w:val="00EB200E"/>
    <w:rsid w:val="00EB240B"/>
    <w:rsid w:val="00EB3AA6"/>
    <w:rsid w:val="00EB3C7E"/>
    <w:rsid w:val="00EB3F03"/>
    <w:rsid w:val="00EB48D2"/>
    <w:rsid w:val="00EB7581"/>
    <w:rsid w:val="00EC1CFA"/>
    <w:rsid w:val="00EC2808"/>
    <w:rsid w:val="00EC49EF"/>
    <w:rsid w:val="00EC6543"/>
    <w:rsid w:val="00EC74B0"/>
    <w:rsid w:val="00EC752F"/>
    <w:rsid w:val="00EC7D6E"/>
    <w:rsid w:val="00ED1A28"/>
    <w:rsid w:val="00ED26F2"/>
    <w:rsid w:val="00ED58BD"/>
    <w:rsid w:val="00ED6940"/>
    <w:rsid w:val="00EE2BFB"/>
    <w:rsid w:val="00EE5B43"/>
    <w:rsid w:val="00EE6540"/>
    <w:rsid w:val="00EE69E4"/>
    <w:rsid w:val="00EE75F9"/>
    <w:rsid w:val="00EF1CAF"/>
    <w:rsid w:val="00EF30D2"/>
    <w:rsid w:val="00EF6C4A"/>
    <w:rsid w:val="00F01D5A"/>
    <w:rsid w:val="00F03734"/>
    <w:rsid w:val="00F05D39"/>
    <w:rsid w:val="00F118F6"/>
    <w:rsid w:val="00F12FEB"/>
    <w:rsid w:val="00F1342C"/>
    <w:rsid w:val="00F13C3E"/>
    <w:rsid w:val="00F14310"/>
    <w:rsid w:val="00F150A5"/>
    <w:rsid w:val="00F151D1"/>
    <w:rsid w:val="00F1745A"/>
    <w:rsid w:val="00F22184"/>
    <w:rsid w:val="00F22489"/>
    <w:rsid w:val="00F23301"/>
    <w:rsid w:val="00F2391F"/>
    <w:rsid w:val="00F2586E"/>
    <w:rsid w:val="00F26827"/>
    <w:rsid w:val="00F26F7B"/>
    <w:rsid w:val="00F27863"/>
    <w:rsid w:val="00F27AB2"/>
    <w:rsid w:val="00F30E2D"/>
    <w:rsid w:val="00F32BEC"/>
    <w:rsid w:val="00F331E9"/>
    <w:rsid w:val="00F35577"/>
    <w:rsid w:val="00F35C38"/>
    <w:rsid w:val="00F3746D"/>
    <w:rsid w:val="00F37A5B"/>
    <w:rsid w:val="00F40324"/>
    <w:rsid w:val="00F4175C"/>
    <w:rsid w:val="00F41919"/>
    <w:rsid w:val="00F44B08"/>
    <w:rsid w:val="00F45137"/>
    <w:rsid w:val="00F45E67"/>
    <w:rsid w:val="00F509B3"/>
    <w:rsid w:val="00F51641"/>
    <w:rsid w:val="00F526A3"/>
    <w:rsid w:val="00F5302D"/>
    <w:rsid w:val="00F53B02"/>
    <w:rsid w:val="00F54D36"/>
    <w:rsid w:val="00F572B2"/>
    <w:rsid w:val="00F57663"/>
    <w:rsid w:val="00F57AF7"/>
    <w:rsid w:val="00F57F32"/>
    <w:rsid w:val="00F62236"/>
    <w:rsid w:val="00F65713"/>
    <w:rsid w:val="00F66DF9"/>
    <w:rsid w:val="00F672F6"/>
    <w:rsid w:val="00F70C88"/>
    <w:rsid w:val="00F711F1"/>
    <w:rsid w:val="00F72FBC"/>
    <w:rsid w:val="00F744EA"/>
    <w:rsid w:val="00F74A90"/>
    <w:rsid w:val="00F74C95"/>
    <w:rsid w:val="00F75755"/>
    <w:rsid w:val="00F76352"/>
    <w:rsid w:val="00F81FAD"/>
    <w:rsid w:val="00F836DC"/>
    <w:rsid w:val="00F83979"/>
    <w:rsid w:val="00F8418C"/>
    <w:rsid w:val="00F85985"/>
    <w:rsid w:val="00F85A88"/>
    <w:rsid w:val="00F8633A"/>
    <w:rsid w:val="00F87965"/>
    <w:rsid w:val="00F87D38"/>
    <w:rsid w:val="00F92E80"/>
    <w:rsid w:val="00F93D6A"/>
    <w:rsid w:val="00F961C4"/>
    <w:rsid w:val="00F97167"/>
    <w:rsid w:val="00F974D0"/>
    <w:rsid w:val="00F9778C"/>
    <w:rsid w:val="00F9779B"/>
    <w:rsid w:val="00FA12B9"/>
    <w:rsid w:val="00FA1BB5"/>
    <w:rsid w:val="00FA1F13"/>
    <w:rsid w:val="00FB02E6"/>
    <w:rsid w:val="00FB350B"/>
    <w:rsid w:val="00FB6F29"/>
    <w:rsid w:val="00FC1F96"/>
    <w:rsid w:val="00FC260E"/>
    <w:rsid w:val="00FC308D"/>
    <w:rsid w:val="00FC42F8"/>
    <w:rsid w:val="00FC46D3"/>
    <w:rsid w:val="00FC6C59"/>
    <w:rsid w:val="00FC7ED2"/>
    <w:rsid w:val="00FD01DD"/>
    <w:rsid w:val="00FD3417"/>
    <w:rsid w:val="00FD39BC"/>
    <w:rsid w:val="00FD709F"/>
    <w:rsid w:val="00FD73C9"/>
    <w:rsid w:val="00FD7E19"/>
    <w:rsid w:val="00FE1CA2"/>
    <w:rsid w:val="00FE300E"/>
    <w:rsid w:val="00FE30A4"/>
    <w:rsid w:val="00FE57C6"/>
    <w:rsid w:val="00FE58FB"/>
    <w:rsid w:val="00FF1674"/>
    <w:rsid w:val="00FF276C"/>
    <w:rsid w:val="00FF2F2D"/>
    <w:rsid w:val="00FF3075"/>
    <w:rsid w:val="00FF37F0"/>
    <w:rsid w:val="00FF3C6C"/>
    <w:rsid w:val="00FF532D"/>
    <w:rsid w:val="00FF6D74"/>
    <w:rsid w:val="00FF738C"/>
    <w:rsid w:val="190F36C0"/>
    <w:rsid w:val="261017AB"/>
    <w:rsid w:val="590F5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 w:qFormat="1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footnote reference" w:qFormat="1"/>
    <w:lsdException w:name="annotation reference" w:qFormat="1"/>
    <w:lsdException w:name="page number" w:uiPriority="0"/>
    <w:lsdException w:name="endnote reference" w:qFormat="1"/>
    <w:lsdException w:name="endnote text" w:semiHidden="0" w:qFormat="1"/>
    <w:lsdException w:name="Title" w:semiHidden="0" w:uiPriority="10" w:unhideWhenUsed="0" w:qFormat="1"/>
    <w:lsdException w:name="Default Paragraph Font" w:uiPriority="1" w:qFormat="1"/>
    <w:lsdException w:name="Body Text" w:uiPriority="0"/>
    <w:lsdException w:name="Body Text Indent" w:uiPriority="0"/>
    <w:lsdException w:name="Subtitle" w:semiHidden="0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qFormat="1"/>
    <w:lsdException w:name="Normal Table" w:qFormat="1"/>
    <w:lsdException w:name="annotation subject" w:qFormat="1"/>
    <w:lsdException w:name="Balloon Text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0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3085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3C4225"/>
    <w:pPr>
      <w:keepNext/>
      <w:spacing w:before="240" w:after="60" w:line="240" w:lineRule="auto"/>
      <w:outlineLvl w:val="0"/>
    </w:pPr>
    <w:rPr>
      <w:rFonts w:ascii="Arial" w:eastAsia="Times New Roman" w:hAnsi="Arial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3C4225"/>
    <w:pPr>
      <w:keepNext/>
      <w:spacing w:before="240" w:after="60" w:line="240" w:lineRule="auto"/>
      <w:outlineLvl w:val="1"/>
    </w:pPr>
    <w:rPr>
      <w:rFonts w:ascii="Arial" w:eastAsia="Times New Roman" w:hAnsi="Arial" w:cs="Times New Roman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C4225"/>
    <w:pPr>
      <w:keepNext/>
      <w:spacing w:before="240" w:after="60" w:line="259" w:lineRule="auto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C4225"/>
    <w:pPr>
      <w:spacing w:before="240" w:after="60" w:line="259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1772AF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7">
    <w:name w:val="heading 7"/>
    <w:basedOn w:val="a"/>
    <w:next w:val="a"/>
    <w:link w:val="70"/>
    <w:qFormat/>
    <w:rsid w:val="001772AF"/>
    <w:pPr>
      <w:keepNext/>
      <w:spacing w:after="0" w:line="240" w:lineRule="auto"/>
      <w:outlineLvl w:val="6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uiPriority w:val="99"/>
    <w:semiHidden/>
    <w:unhideWhenUsed/>
    <w:qFormat/>
    <w:rsid w:val="00183085"/>
    <w:rPr>
      <w:vertAlign w:val="superscript"/>
    </w:rPr>
  </w:style>
  <w:style w:type="character" w:styleId="a4">
    <w:name w:val="annotation reference"/>
    <w:basedOn w:val="a0"/>
    <w:uiPriority w:val="99"/>
    <w:semiHidden/>
    <w:unhideWhenUsed/>
    <w:qFormat/>
    <w:rsid w:val="00183085"/>
    <w:rPr>
      <w:sz w:val="16"/>
      <w:szCs w:val="16"/>
    </w:rPr>
  </w:style>
  <w:style w:type="character" w:styleId="a5">
    <w:name w:val="endnote reference"/>
    <w:basedOn w:val="a0"/>
    <w:uiPriority w:val="99"/>
    <w:semiHidden/>
    <w:unhideWhenUsed/>
    <w:qFormat/>
    <w:rsid w:val="00183085"/>
    <w:rPr>
      <w:vertAlign w:val="superscript"/>
    </w:rPr>
  </w:style>
  <w:style w:type="character" w:styleId="a6">
    <w:name w:val="Hyperlink"/>
    <w:basedOn w:val="a0"/>
    <w:uiPriority w:val="99"/>
    <w:unhideWhenUsed/>
    <w:qFormat/>
    <w:rsid w:val="00183085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qFormat/>
    <w:rsid w:val="00183085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9">
    <w:name w:val="endnote text"/>
    <w:basedOn w:val="a"/>
    <w:link w:val="11"/>
    <w:uiPriority w:val="99"/>
    <w:unhideWhenUsed/>
    <w:qFormat/>
    <w:rsid w:val="00183085"/>
    <w:pPr>
      <w:spacing w:after="0" w:line="240" w:lineRule="auto"/>
    </w:pPr>
    <w:rPr>
      <w:sz w:val="20"/>
      <w:szCs w:val="20"/>
    </w:rPr>
  </w:style>
  <w:style w:type="paragraph" w:styleId="aa">
    <w:name w:val="annotation text"/>
    <w:basedOn w:val="a"/>
    <w:link w:val="ab"/>
    <w:uiPriority w:val="99"/>
    <w:unhideWhenUsed/>
    <w:qFormat/>
    <w:rsid w:val="00183085"/>
    <w:pPr>
      <w:spacing w:line="240" w:lineRule="auto"/>
    </w:pPr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qFormat/>
    <w:rsid w:val="00183085"/>
    <w:rPr>
      <w:b/>
      <w:bCs/>
    </w:rPr>
  </w:style>
  <w:style w:type="paragraph" w:styleId="ae">
    <w:name w:val="footnote text"/>
    <w:basedOn w:val="a"/>
    <w:link w:val="af"/>
    <w:uiPriority w:val="99"/>
    <w:unhideWhenUsed/>
    <w:qFormat/>
    <w:rsid w:val="00183085"/>
    <w:pPr>
      <w:spacing w:after="0" w:line="240" w:lineRule="auto"/>
    </w:pPr>
    <w:rPr>
      <w:sz w:val="20"/>
      <w:szCs w:val="20"/>
    </w:rPr>
  </w:style>
  <w:style w:type="paragraph" w:styleId="af0">
    <w:name w:val="header"/>
    <w:basedOn w:val="a"/>
    <w:link w:val="af1"/>
    <w:uiPriority w:val="99"/>
    <w:unhideWhenUsed/>
    <w:qFormat/>
    <w:rsid w:val="00183085"/>
    <w:pPr>
      <w:tabs>
        <w:tab w:val="center" w:pos="4677"/>
        <w:tab w:val="right" w:pos="9355"/>
      </w:tabs>
      <w:spacing w:after="0" w:line="240" w:lineRule="auto"/>
    </w:pPr>
  </w:style>
  <w:style w:type="paragraph" w:styleId="af2">
    <w:name w:val="footer"/>
    <w:basedOn w:val="a"/>
    <w:link w:val="af3"/>
    <w:uiPriority w:val="99"/>
    <w:unhideWhenUsed/>
    <w:qFormat/>
    <w:rsid w:val="00183085"/>
    <w:pPr>
      <w:tabs>
        <w:tab w:val="center" w:pos="4677"/>
        <w:tab w:val="right" w:pos="9355"/>
      </w:tabs>
      <w:spacing w:after="0" w:line="240" w:lineRule="auto"/>
    </w:pPr>
  </w:style>
  <w:style w:type="paragraph" w:styleId="HTML">
    <w:name w:val="HTML Preformatted"/>
    <w:basedOn w:val="a"/>
    <w:link w:val="HTML0"/>
    <w:uiPriority w:val="99"/>
    <w:semiHidden/>
    <w:unhideWhenUsed/>
    <w:qFormat/>
    <w:rsid w:val="0018308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f4">
    <w:name w:val="Table Grid"/>
    <w:basedOn w:val="a1"/>
    <w:uiPriority w:val="59"/>
    <w:qFormat/>
    <w:rsid w:val="001830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qFormat/>
    <w:rsid w:val="00183085"/>
    <w:pPr>
      <w:widowControl w:val="0"/>
      <w:autoSpaceDE w:val="0"/>
      <w:autoSpaceDN w:val="0"/>
    </w:pPr>
    <w:rPr>
      <w:rFonts w:ascii="Arial" w:eastAsia="Times New Roman" w:hAnsi="Arial" w:cs="Arial"/>
    </w:rPr>
  </w:style>
  <w:style w:type="paragraph" w:customStyle="1" w:styleId="ConsPlusTitle">
    <w:name w:val="ConsPlusTitle"/>
    <w:qFormat/>
    <w:rsid w:val="00183085"/>
    <w:pPr>
      <w:widowControl w:val="0"/>
      <w:autoSpaceDE w:val="0"/>
      <w:autoSpaceDN w:val="0"/>
    </w:pPr>
    <w:rPr>
      <w:rFonts w:ascii="Arial" w:eastAsia="Times New Roman" w:hAnsi="Arial" w:cs="Arial"/>
      <w:b/>
    </w:rPr>
  </w:style>
  <w:style w:type="paragraph" w:customStyle="1" w:styleId="ConsPlusTitlePage">
    <w:name w:val="ConsPlusTitlePage"/>
    <w:uiPriority w:val="99"/>
    <w:qFormat/>
    <w:rsid w:val="00183085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character" w:customStyle="1" w:styleId="af1">
    <w:name w:val="Верхний колонтитул Знак"/>
    <w:basedOn w:val="a0"/>
    <w:link w:val="af0"/>
    <w:uiPriority w:val="99"/>
    <w:qFormat/>
    <w:rsid w:val="00183085"/>
  </w:style>
  <w:style w:type="character" w:customStyle="1" w:styleId="af3">
    <w:name w:val="Нижний колонтитул Знак"/>
    <w:basedOn w:val="a0"/>
    <w:link w:val="af2"/>
    <w:uiPriority w:val="99"/>
    <w:qFormat/>
    <w:rsid w:val="00183085"/>
  </w:style>
  <w:style w:type="character" w:customStyle="1" w:styleId="a8">
    <w:name w:val="Текст выноски Знак"/>
    <w:basedOn w:val="a0"/>
    <w:link w:val="a7"/>
    <w:uiPriority w:val="99"/>
    <w:semiHidden/>
    <w:qFormat/>
    <w:rsid w:val="00183085"/>
    <w:rPr>
      <w:rFonts w:ascii="Segoe UI" w:hAnsi="Segoe UI" w:cs="Segoe UI"/>
      <w:sz w:val="18"/>
      <w:szCs w:val="18"/>
    </w:rPr>
  </w:style>
  <w:style w:type="character" w:customStyle="1" w:styleId="af">
    <w:name w:val="Текст сноски Знак"/>
    <w:basedOn w:val="a0"/>
    <w:link w:val="ae"/>
    <w:uiPriority w:val="99"/>
    <w:qFormat/>
    <w:rsid w:val="00183085"/>
    <w:rPr>
      <w:sz w:val="20"/>
      <w:szCs w:val="20"/>
    </w:rPr>
  </w:style>
  <w:style w:type="paragraph" w:customStyle="1" w:styleId="12">
    <w:name w:val="Рецензия1"/>
    <w:hidden/>
    <w:uiPriority w:val="99"/>
    <w:semiHidden/>
    <w:qFormat/>
    <w:rsid w:val="00183085"/>
    <w:rPr>
      <w:sz w:val="22"/>
      <w:szCs w:val="22"/>
      <w:lang w:eastAsia="en-US"/>
    </w:rPr>
  </w:style>
  <w:style w:type="paragraph" w:customStyle="1" w:styleId="ConsPlusNonformat">
    <w:name w:val="ConsPlusNonformat"/>
    <w:qFormat/>
    <w:rsid w:val="00183085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DocList">
    <w:name w:val="ConsPlusDocList"/>
    <w:uiPriority w:val="99"/>
    <w:qFormat/>
    <w:rsid w:val="00183085"/>
    <w:pPr>
      <w:widowControl w:val="0"/>
      <w:autoSpaceDE w:val="0"/>
      <w:autoSpaceDN w:val="0"/>
      <w:adjustRightInd w:val="0"/>
    </w:pPr>
    <w:rPr>
      <w:rFonts w:ascii="Tahoma" w:eastAsia="Times New Roman" w:hAnsi="Tahoma" w:cs="Tahoma"/>
      <w:sz w:val="18"/>
      <w:szCs w:val="18"/>
    </w:rPr>
  </w:style>
  <w:style w:type="paragraph" w:customStyle="1" w:styleId="13">
    <w:name w:val="Текст концевой сноски1"/>
    <w:basedOn w:val="a"/>
    <w:next w:val="a9"/>
    <w:link w:val="af5"/>
    <w:uiPriority w:val="99"/>
    <w:unhideWhenUsed/>
    <w:qFormat/>
    <w:rsid w:val="00183085"/>
    <w:pPr>
      <w:spacing w:after="0" w:line="240" w:lineRule="auto"/>
    </w:pPr>
    <w:rPr>
      <w:sz w:val="20"/>
      <w:szCs w:val="20"/>
    </w:rPr>
  </w:style>
  <w:style w:type="character" w:customStyle="1" w:styleId="af5">
    <w:name w:val="Текст концевой сноски Знак"/>
    <w:basedOn w:val="a0"/>
    <w:link w:val="13"/>
    <w:uiPriority w:val="99"/>
    <w:qFormat/>
    <w:rsid w:val="00183085"/>
    <w:rPr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qFormat/>
    <w:rsid w:val="00183085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4">
    <w:name w:val="Абзац списка1"/>
    <w:basedOn w:val="a"/>
    <w:next w:val="af6"/>
    <w:uiPriority w:val="34"/>
    <w:qFormat/>
    <w:rsid w:val="00183085"/>
    <w:pPr>
      <w:spacing w:after="160" w:line="259" w:lineRule="auto"/>
      <w:ind w:left="720"/>
      <w:contextualSpacing/>
    </w:pPr>
  </w:style>
  <w:style w:type="paragraph" w:styleId="af6">
    <w:name w:val="List Paragraph"/>
    <w:basedOn w:val="a"/>
    <w:qFormat/>
    <w:rsid w:val="00183085"/>
    <w:pPr>
      <w:ind w:left="720"/>
      <w:contextualSpacing/>
    </w:pPr>
  </w:style>
  <w:style w:type="character" w:customStyle="1" w:styleId="11">
    <w:name w:val="Текст концевой сноски Знак1"/>
    <w:basedOn w:val="a0"/>
    <w:link w:val="a9"/>
    <w:uiPriority w:val="99"/>
    <w:qFormat/>
    <w:rsid w:val="00183085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qFormat/>
    <w:rsid w:val="00183085"/>
    <w:rPr>
      <w:sz w:val="20"/>
      <w:szCs w:val="20"/>
    </w:rPr>
  </w:style>
  <w:style w:type="character" w:customStyle="1" w:styleId="ad">
    <w:name w:val="Тема примечания Знак"/>
    <w:basedOn w:val="ab"/>
    <w:link w:val="ac"/>
    <w:uiPriority w:val="99"/>
    <w:semiHidden/>
    <w:qFormat/>
    <w:rsid w:val="00183085"/>
    <w:rPr>
      <w:b/>
      <w:bCs/>
      <w:sz w:val="20"/>
      <w:szCs w:val="20"/>
    </w:rPr>
  </w:style>
  <w:style w:type="character" w:customStyle="1" w:styleId="CharStyle28">
    <w:name w:val="Char Style 28"/>
    <w:basedOn w:val="a0"/>
    <w:link w:val="Style10"/>
    <w:uiPriority w:val="99"/>
    <w:qFormat/>
    <w:locked/>
    <w:rsid w:val="00183085"/>
    <w:rPr>
      <w:b/>
      <w:bCs/>
      <w:sz w:val="26"/>
      <w:szCs w:val="26"/>
      <w:shd w:val="clear" w:color="auto" w:fill="FFFFFF"/>
    </w:rPr>
  </w:style>
  <w:style w:type="paragraph" w:customStyle="1" w:styleId="Style10">
    <w:name w:val="Style 10"/>
    <w:basedOn w:val="a"/>
    <w:link w:val="CharStyle28"/>
    <w:uiPriority w:val="99"/>
    <w:qFormat/>
    <w:rsid w:val="00183085"/>
    <w:pPr>
      <w:widowControl w:val="0"/>
      <w:shd w:val="clear" w:color="auto" w:fill="FFFFFF"/>
      <w:spacing w:after="420" w:line="240" w:lineRule="atLeast"/>
      <w:jc w:val="center"/>
    </w:pPr>
    <w:rPr>
      <w:b/>
      <w:bCs/>
      <w:sz w:val="26"/>
      <w:szCs w:val="26"/>
    </w:rPr>
  </w:style>
  <w:style w:type="character" w:customStyle="1" w:styleId="CharStyle13">
    <w:name w:val="Char Style 13"/>
    <w:basedOn w:val="a0"/>
    <w:link w:val="Style4"/>
    <w:uiPriority w:val="99"/>
    <w:qFormat/>
    <w:locked/>
    <w:rsid w:val="00183085"/>
    <w:rPr>
      <w:sz w:val="26"/>
      <w:szCs w:val="26"/>
      <w:shd w:val="clear" w:color="auto" w:fill="FFFFFF"/>
    </w:rPr>
  </w:style>
  <w:style w:type="paragraph" w:customStyle="1" w:styleId="Style4">
    <w:name w:val="Style 4"/>
    <w:basedOn w:val="a"/>
    <w:link w:val="CharStyle13"/>
    <w:uiPriority w:val="99"/>
    <w:qFormat/>
    <w:rsid w:val="00183085"/>
    <w:pPr>
      <w:widowControl w:val="0"/>
      <w:shd w:val="clear" w:color="auto" w:fill="FFFFFF"/>
      <w:spacing w:after="0" w:line="240" w:lineRule="atLeast"/>
    </w:pPr>
    <w:rPr>
      <w:sz w:val="26"/>
      <w:szCs w:val="26"/>
    </w:rPr>
  </w:style>
  <w:style w:type="paragraph" w:styleId="af7">
    <w:name w:val="No Spacing"/>
    <w:uiPriority w:val="1"/>
    <w:qFormat/>
    <w:rsid w:val="00183085"/>
    <w:rPr>
      <w:sz w:val="22"/>
      <w:szCs w:val="22"/>
      <w:lang w:eastAsia="en-US"/>
    </w:rPr>
  </w:style>
  <w:style w:type="character" w:customStyle="1" w:styleId="60">
    <w:name w:val="Заголовок 6 Знак"/>
    <w:basedOn w:val="a0"/>
    <w:link w:val="6"/>
    <w:uiPriority w:val="99"/>
    <w:rsid w:val="001772AF"/>
    <w:rPr>
      <w:rFonts w:ascii="Times New Roman" w:eastAsia="Times New Roman" w:hAnsi="Times New Roman" w:cs="Times New Roman"/>
      <w:b/>
      <w:bCs/>
      <w:sz w:val="32"/>
      <w:szCs w:val="24"/>
    </w:rPr>
  </w:style>
  <w:style w:type="character" w:customStyle="1" w:styleId="70">
    <w:name w:val="Заголовок 7 Знак"/>
    <w:basedOn w:val="a0"/>
    <w:link w:val="7"/>
    <w:rsid w:val="001772AF"/>
    <w:rPr>
      <w:rFonts w:ascii="Times New Roman" w:eastAsia="Times New Roman" w:hAnsi="Times New Roman" w:cs="Times New Roman"/>
      <w:sz w:val="28"/>
      <w:szCs w:val="24"/>
    </w:rPr>
  </w:style>
  <w:style w:type="character" w:customStyle="1" w:styleId="10">
    <w:name w:val="Заголовок 1 Знак"/>
    <w:basedOn w:val="a0"/>
    <w:link w:val="1"/>
    <w:rsid w:val="003C4225"/>
    <w:rPr>
      <w:rFonts w:ascii="Arial" w:eastAsia="Times New Roman" w:hAnsi="Arial" w:cs="Times New Roman"/>
      <w:b/>
      <w:bCs/>
      <w:kern w:val="32"/>
      <w:sz w:val="32"/>
      <w:szCs w:val="32"/>
      <w:lang w:eastAsia="en-US"/>
    </w:rPr>
  </w:style>
  <w:style w:type="character" w:customStyle="1" w:styleId="20">
    <w:name w:val="Заголовок 2 Знак"/>
    <w:basedOn w:val="a0"/>
    <w:link w:val="2"/>
    <w:rsid w:val="003C4225"/>
    <w:rPr>
      <w:rFonts w:ascii="Arial" w:eastAsia="Times New Roman" w:hAnsi="Arial" w:cs="Times New Roman"/>
      <w:b/>
      <w:bCs/>
      <w:i/>
      <w:iCs/>
      <w:sz w:val="28"/>
      <w:szCs w:val="28"/>
      <w:lang w:eastAsia="en-US"/>
    </w:rPr>
  </w:style>
  <w:style w:type="character" w:customStyle="1" w:styleId="40">
    <w:name w:val="Заголовок 4 Знак"/>
    <w:basedOn w:val="a0"/>
    <w:link w:val="4"/>
    <w:uiPriority w:val="9"/>
    <w:semiHidden/>
    <w:rsid w:val="003C4225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50">
    <w:name w:val="Заголовок 5 Знак"/>
    <w:basedOn w:val="a0"/>
    <w:link w:val="5"/>
    <w:uiPriority w:val="9"/>
    <w:semiHidden/>
    <w:rsid w:val="003C4225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numbering" w:customStyle="1" w:styleId="15">
    <w:name w:val="Нет списка1"/>
    <w:next w:val="a2"/>
    <w:uiPriority w:val="99"/>
    <w:semiHidden/>
    <w:unhideWhenUsed/>
    <w:rsid w:val="003C4225"/>
  </w:style>
  <w:style w:type="numbering" w:customStyle="1" w:styleId="110">
    <w:name w:val="Нет списка11"/>
    <w:next w:val="a2"/>
    <w:uiPriority w:val="99"/>
    <w:semiHidden/>
    <w:unhideWhenUsed/>
    <w:rsid w:val="003C4225"/>
  </w:style>
  <w:style w:type="numbering" w:customStyle="1" w:styleId="111">
    <w:name w:val="Нет списка111"/>
    <w:next w:val="a2"/>
    <w:uiPriority w:val="99"/>
    <w:semiHidden/>
    <w:unhideWhenUsed/>
    <w:rsid w:val="003C4225"/>
  </w:style>
  <w:style w:type="paragraph" w:customStyle="1" w:styleId="Style1">
    <w:name w:val="Style1"/>
    <w:basedOn w:val="a"/>
    <w:uiPriority w:val="99"/>
    <w:rsid w:val="003C422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">
    <w:name w:val="Style2"/>
    <w:basedOn w:val="a"/>
    <w:uiPriority w:val="99"/>
    <w:rsid w:val="003C4225"/>
    <w:pPr>
      <w:widowControl w:val="0"/>
      <w:autoSpaceDE w:val="0"/>
      <w:autoSpaceDN w:val="0"/>
      <w:adjustRightInd w:val="0"/>
      <w:spacing w:after="0" w:line="331" w:lineRule="exact"/>
      <w:ind w:hanging="25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a"/>
    <w:uiPriority w:val="99"/>
    <w:rsid w:val="003C4225"/>
    <w:pPr>
      <w:widowControl w:val="0"/>
      <w:autoSpaceDE w:val="0"/>
      <w:autoSpaceDN w:val="0"/>
      <w:adjustRightInd w:val="0"/>
      <w:spacing w:after="0" w:line="324" w:lineRule="exact"/>
      <w:ind w:firstLine="77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0">
    <w:name w:val="Style4"/>
    <w:basedOn w:val="a"/>
    <w:uiPriority w:val="99"/>
    <w:rsid w:val="003C4225"/>
    <w:pPr>
      <w:widowControl w:val="0"/>
      <w:autoSpaceDE w:val="0"/>
      <w:autoSpaceDN w:val="0"/>
      <w:adjustRightInd w:val="0"/>
      <w:spacing w:after="0" w:line="742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uiPriority w:val="99"/>
    <w:rsid w:val="003C422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6">
    <w:name w:val="Style6"/>
    <w:basedOn w:val="a"/>
    <w:uiPriority w:val="99"/>
    <w:rsid w:val="003C4225"/>
    <w:pPr>
      <w:widowControl w:val="0"/>
      <w:autoSpaceDE w:val="0"/>
      <w:autoSpaceDN w:val="0"/>
      <w:adjustRightInd w:val="0"/>
      <w:spacing w:after="0" w:line="486" w:lineRule="exact"/>
      <w:ind w:firstLine="18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"/>
    <w:uiPriority w:val="99"/>
    <w:rsid w:val="003C422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8">
    <w:name w:val="Style8"/>
    <w:basedOn w:val="a"/>
    <w:uiPriority w:val="99"/>
    <w:rsid w:val="003C4225"/>
    <w:pPr>
      <w:widowControl w:val="0"/>
      <w:autoSpaceDE w:val="0"/>
      <w:autoSpaceDN w:val="0"/>
      <w:adjustRightInd w:val="0"/>
      <w:spacing w:after="0" w:line="485" w:lineRule="exact"/>
      <w:ind w:firstLine="70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9">
    <w:name w:val="Style9"/>
    <w:basedOn w:val="a"/>
    <w:uiPriority w:val="99"/>
    <w:rsid w:val="003C422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00">
    <w:name w:val="Style10"/>
    <w:basedOn w:val="a"/>
    <w:uiPriority w:val="99"/>
    <w:rsid w:val="003C4225"/>
    <w:pPr>
      <w:widowControl w:val="0"/>
      <w:autoSpaceDE w:val="0"/>
      <w:autoSpaceDN w:val="0"/>
      <w:adjustRightInd w:val="0"/>
      <w:spacing w:after="0" w:line="490" w:lineRule="exact"/>
      <w:ind w:firstLine="70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1">
    <w:name w:val="Style11"/>
    <w:basedOn w:val="a"/>
    <w:uiPriority w:val="99"/>
    <w:rsid w:val="003C4225"/>
    <w:pPr>
      <w:widowControl w:val="0"/>
      <w:autoSpaceDE w:val="0"/>
      <w:autoSpaceDN w:val="0"/>
      <w:adjustRightInd w:val="0"/>
      <w:spacing w:after="0" w:line="230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2">
    <w:name w:val="Style12"/>
    <w:basedOn w:val="a"/>
    <w:uiPriority w:val="99"/>
    <w:rsid w:val="003C422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3">
    <w:name w:val="Style13"/>
    <w:basedOn w:val="a"/>
    <w:uiPriority w:val="99"/>
    <w:rsid w:val="003C4225"/>
    <w:pPr>
      <w:widowControl w:val="0"/>
      <w:autoSpaceDE w:val="0"/>
      <w:autoSpaceDN w:val="0"/>
      <w:adjustRightInd w:val="0"/>
      <w:spacing w:after="0" w:line="485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4">
    <w:name w:val="Style14"/>
    <w:basedOn w:val="a"/>
    <w:uiPriority w:val="99"/>
    <w:rsid w:val="003C4225"/>
    <w:pPr>
      <w:widowControl w:val="0"/>
      <w:autoSpaceDE w:val="0"/>
      <w:autoSpaceDN w:val="0"/>
      <w:adjustRightInd w:val="0"/>
      <w:spacing w:after="0" w:line="324" w:lineRule="exact"/>
      <w:ind w:firstLine="34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5">
    <w:name w:val="Style15"/>
    <w:basedOn w:val="a"/>
    <w:uiPriority w:val="99"/>
    <w:rsid w:val="003C4225"/>
    <w:pPr>
      <w:widowControl w:val="0"/>
      <w:autoSpaceDE w:val="0"/>
      <w:autoSpaceDN w:val="0"/>
      <w:adjustRightInd w:val="0"/>
      <w:spacing w:after="0" w:line="486" w:lineRule="exact"/>
      <w:ind w:firstLine="71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6">
    <w:name w:val="Style16"/>
    <w:basedOn w:val="a"/>
    <w:uiPriority w:val="99"/>
    <w:rsid w:val="003C4225"/>
    <w:pPr>
      <w:widowControl w:val="0"/>
      <w:autoSpaceDE w:val="0"/>
      <w:autoSpaceDN w:val="0"/>
      <w:adjustRightInd w:val="0"/>
      <w:spacing w:after="0" w:line="480" w:lineRule="exact"/>
      <w:ind w:firstLine="267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7">
    <w:name w:val="Style17"/>
    <w:basedOn w:val="a"/>
    <w:uiPriority w:val="99"/>
    <w:rsid w:val="003C422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8">
    <w:name w:val="Style18"/>
    <w:basedOn w:val="a"/>
    <w:uiPriority w:val="99"/>
    <w:rsid w:val="003C422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9">
    <w:name w:val="Style19"/>
    <w:basedOn w:val="a"/>
    <w:uiPriority w:val="99"/>
    <w:rsid w:val="003C4225"/>
    <w:pPr>
      <w:widowControl w:val="0"/>
      <w:autoSpaceDE w:val="0"/>
      <w:autoSpaceDN w:val="0"/>
      <w:adjustRightInd w:val="0"/>
      <w:spacing w:after="0" w:line="317" w:lineRule="exact"/>
      <w:ind w:hanging="35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0">
    <w:name w:val="Style20"/>
    <w:basedOn w:val="a"/>
    <w:uiPriority w:val="99"/>
    <w:rsid w:val="003C422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1">
    <w:name w:val="Style21"/>
    <w:basedOn w:val="a"/>
    <w:uiPriority w:val="99"/>
    <w:rsid w:val="003C422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2">
    <w:name w:val="Style22"/>
    <w:basedOn w:val="a"/>
    <w:uiPriority w:val="99"/>
    <w:rsid w:val="003C422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3">
    <w:name w:val="Style23"/>
    <w:basedOn w:val="a"/>
    <w:uiPriority w:val="99"/>
    <w:rsid w:val="003C422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4">
    <w:name w:val="Style24"/>
    <w:basedOn w:val="a"/>
    <w:uiPriority w:val="99"/>
    <w:rsid w:val="003C4225"/>
    <w:pPr>
      <w:widowControl w:val="0"/>
      <w:autoSpaceDE w:val="0"/>
      <w:autoSpaceDN w:val="0"/>
      <w:adjustRightInd w:val="0"/>
      <w:spacing w:after="0" w:line="324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5">
    <w:name w:val="Style25"/>
    <w:basedOn w:val="a"/>
    <w:uiPriority w:val="99"/>
    <w:rsid w:val="003C422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7">
    <w:name w:val="Font Style27"/>
    <w:uiPriority w:val="99"/>
    <w:rsid w:val="003C4225"/>
    <w:rPr>
      <w:rFonts w:ascii="Times New Roman" w:hAnsi="Times New Roman" w:cs="Times New Roman"/>
      <w:i/>
      <w:iCs/>
      <w:sz w:val="30"/>
      <w:szCs w:val="30"/>
    </w:rPr>
  </w:style>
  <w:style w:type="character" w:customStyle="1" w:styleId="FontStyle28">
    <w:name w:val="Font Style28"/>
    <w:uiPriority w:val="99"/>
    <w:rsid w:val="003C4225"/>
    <w:rPr>
      <w:rFonts w:ascii="Times New Roman" w:hAnsi="Times New Roman" w:cs="Times New Roman"/>
      <w:b/>
      <w:bCs/>
      <w:spacing w:val="10"/>
      <w:sz w:val="28"/>
      <w:szCs w:val="28"/>
    </w:rPr>
  </w:style>
  <w:style w:type="character" w:customStyle="1" w:styleId="FontStyle29">
    <w:name w:val="Font Style29"/>
    <w:uiPriority w:val="99"/>
    <w:rsid w:val="003C4225"/>
    <w:rPr>
      <w:rFonts w:ascii="Sylfaen" w:hAnsi="Sylfaen" w:cs="Sylfaen"/>
      <w:b/>
      <w:bCs/>
      <w:i/>
      <w:iCs/>
      <w:sz w:val="36"/>
      <w:szCs w:val="36"/>
    </w:rPr>
  </w:style>
  <w:style w:type="character" w:customStyle="1" w:styleId="FontStyle30">
    <w:name w:val="Font Style30"/>
    <w:uiPriority w:val="99"/>
    <w:rsid w:val="003C4225"/>
    <w:rPr>
      <w:rFonts w:ascii="Times New Roman" w:hAnsi="Times New Roman" w:cs="Times New Roman"/>
      <w:b/>
      <w:bCs/>
      <w:i/>
      <w:iCs/>
      <w:w w:val="40"/>
      <w:sz w:val="34"/>
      <w:szCs w:val="34"/>
    </w:rPr>
  </w:style>
  <w:style w:type="character" w:customStyle="1" w:styleId="FontStyle31">
    <w:name w:val="Font Style31"/>
    <w:uiPriority w:val="99"/>
    <w:rsid w:val="003C4225"/>
    <w:rPr>
      <w:rFonts w:ascii="Times New Roman" w:hAnsi="Times New Roman" w:cs="Times New Roman"/>
      <w:spacing w:val="10"/>
      <w:sz w:val="24"/>
      <w:szCs w:val="24"/>
    </w:rPr>
  </w:style>
  <w:style w:type="character" w:customStyle="1" w:styleId="FontStyle32">
    <w:name w:val="Font Style32"/>
    <w:uiPriority w:val="99"/>
    <w:rsid w:val="003C4225"/>
    <w:rPr>
      <w:rFonts w:ascii="Times New Roman" w:hAnsi="Times New Roman" w:cs="Times New Roman"/>
      <w:b/>
      <w:bCs/>
      <w:spacing w:val="10"/>
      <w:sz w:val="24"/>
      <w:szCs w:val="24"/>
    </w:rPr>
  </w:style>
  <w:style w:type="character" w:customStyle="1" w:styleId="FontStyle33">
    <w:name w:val="Font Style33"/>
    <w:uiPriority w:val="99"/>
    <w:rsid w:val="003C4225"/>
    <w:rPr>
      <w:rFonts w:ascii="Times New Roman" w:hAnsi="Times New Roman" w:cs="Times New Roman"/>
      <w:b/>
      <w:bCs/>
      <w:i/>
      <w:iCs/>
      <w:sz w:val="24"/>
      <w:szCs w:val="24"/>
    </w:rPr>
  </w:style>
  <w:style w:type="character" w:customStyle="1" w:styleId="FontStyle34">
    <w:name w:val="Font Style34"/>
    <w:uiPriority w:val="99"/>
    <w:rsid w:val="003C4225"/>
    <w:rPr>
      <w:rFonts w:ascii="Times New Roman" w:hAnsi="Times New Roman" w:cs="Times New Roman"/>
      <w:i/>
      <w:iCs/>
      <w:sz w:val="24"/>
      <w:szCs w:val="24"/>
    </w:rPr>
  </w:style>
  <w:style w:type="character" w:customStyle="1" w:styleId="FontStyle35">
    <w:name w:val="Font Style35"/>
    <w:uiPriority w:val="99"/>
    <w:rsid w:val="003C4225"/>
    <w:rPr>
      <w:rFonts w:ascii="Times New Roman" w:hAnsi="Times New Roman" w:cs="Times New Roman"/>
      <w:spacing w:val="60"/>
      <w:w w:val="50"/>
      <w:sz w:val="22"/>
      <w:szCs w:val="22"/>
    </w:rPr>
  </w:style>
  <w:style w:type="character" w:customStyle="1" w:styleId="FontStyle36">
    <w:name w:val="Font Style36"/>
    <w:uiPriority w:val="99"/>
    <w:rsid w:val="003C4225"/>
    <w:rPr>
      <w:rFonts w:ascii="Times New Roman" w:hAnsi="Times New Roman" w:cs="Times New Roman"/>
      <w:sz w:val="18"/>
      <w:szCs w:val="18"/>
    </w:rPr>
  </w:style>
  <w:style w:type="character" w:customStyle="1" w:styleId="FontStyle37">
    <w:name w:val="Font Style37"/>
    <w:uiPriority w:val="99"/>
    <w:rsid w:val="003C4225"/>
    <w:rPr>
      <w:rFonts w:ascii="Times New Roman" w:hAnsi="Times New Roman" w:cs="Times New Roman"/>
      <w:sz w:val="22"/>
      <w:szCs w:val="22"/>
    </w:rPr>
  </w:style>
  <w:style w:type="character" w:customStyle="1" w:styleId="FontStyle38">
    <w:name w:val="Font Style38"/>
    <w:uiPriority w:val="99"/>
    <w:rsid w:val="003C4225"/>
    <w:rPr>
      <w:rFonts w:ascii="Times New Roman" w:hAnsi="Times New Roman" w:cs="Times New Roman"/>
      <w:sz w:val="26"/>
      <w:szCs w:val="26"/>
    </w:rPr>
  </w:style>
  <w:style w:type="character" w:customStyle="1" w:styleId="FontStyle39">
    <w:name w:val="Font Style39"/>
    <w:uiPriority w:val="99"/>
    <w:rsid w:val="003C4225"/>
    <w:rPr>
      <w:rFonts w:ascii="Arial Narrow" w:hAnsi="Arial Narrow" w:cs="Arial Narrow"/>
      <w:sz w:val="24"/>
      <w:szCs w:val="24"/>
    </w:rPr>
  </w:style>
  <w:style w:type="character" w:customStyle="1" w:styleId="FontStyle40">
    <w:name w:val="Font Style40"/>
    <w:uiPriority w:val="99"/>
    <w:rsid w:val="003C4225"/>
    <w:rPr>
      <w:rFonts w:ascii="Times New Roman" w:hAnsi="Times New Roman" w:cs="Times New Roman"/>
      <w:spacing w:val="40"/>
      <w:sz w:val="16"/>
      <w:szCs w:val="16"/>
    </w:rPr>
  </w:style>
  <w:style w:type="character" w:customStyle="1" w:styleId="FontStyle41">
    <w:name w:val="Font Style41"/>
    <w:uiPriority w:val="99"/>
    <w:rsid w:val="003C4225"/>
    <w:rPr>
      <w:rFonts w:ascii="Times New Roman" w:hAnsi="Times New Roman" w:cs="Times New Roman"/>
      <w:sz w:val="26"/>
      <w:szCs w:val="26"/>
    </w:rPr>
  </w:style>
  <w:style w:type="paragraph" w:styleId="af8">
    <w:name w:val="Body Text Indent"/>
    <w:basedOn w:val="a"/>
    <w:link w:val="af9"/>
    <w:rsid w:val="003C4225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f9">
    <w:name w:val="Основной текст с отступом Знак"/>
    <w:basedOn w:val="a0"/>
    <w:link w:val="af8"/>
    <w:rsid w:val="003C4225"/>
    <w:rPr>
      <w:rFonts w:ascii="Times New Roman" w:eastAsia="Times New Roman" w:hAnsi="Times New Roman" w:cs="Times New Roman"/>
      <w:sz w:val="28"/>
      <w:lang w:eastAsia="en-US"/>
    </w:rPr>
  </w:style>
  <w:style w:type="character" w:customStyle="1" w:styleId="FontStyle56">
    <w:name w:val="Font Style56"/>
    <w:uiPriority w:val="99"/>
    <w:rsid w:val="003C4225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75">
    <w:name w:val="Font Style75"/>
    <w:uiPriority w:val="99"/>
    <w:rsid w:val="003C4225"/>
    <w:rPr>
      <w:rFonts w:ascii="Times New Roman" w:hAnsi="Times New Roman" w:cs="Times New Roman"/>
      <w:sz w:val="22"/>
      <w:szCs w:val="22"/>
    </w:rPr>
  </w:style>
  <w:style w:type="paragraph" w:customStyle="1" w:styleId="Style46">
    <w:name w:val="Style46"/>
    <w:basedOn w:val="a"/>
    <w:uiPriority w:val="99"/>
    <w:rsid w:val="003C4225"/>
    <w:pPr>
      <w:widowControl w:val="0"/>
      <w:autoSpaceDE w:val="0"/>
      <w:autoSpaceDN w:val="0"/>
      <w:adjustRightInd w:val="0"/>
      <w:spacing w:after="0" w:line="274" w:lineRule="exact"/>
      <w:ind w:firstLine="701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72">
    <w:name w:val="Font Style72"/>
    <w:uiPriority w:val="99"/>
    <w:rsid w:val="003C4225"/>
    <w:rPr>
      <w:rFonts w:ascii="Times New Roman" w:hAnsi="Times New Roman" w:cs="Times New Roman"/>
      <w:sz w:val="20"/>
      <w:szCs w:val="20"/>
    </w:rPr>
  </w:style>
  <w:style w:type="paragraph" w:customStyle="1" w:styleId="16">
    <w:name w:val="1"/>
    <w:basedOn w:val="a"/>
    <w:next w:val="afa"/>
    <w:link w:val="afb"/>
    <w:unhideWhenUsed/>
    <w:rsid w:val="003C4225"/>
    <w:pPr>
      <w:spacing w:before="100" w:beforeAutospacing="1" w:after="100" w:afterAutospacing="1" w:line="240" w:lineRule="auto"/>
    </w:pPr>
    <w:rPr>
      <w:rFonts w:ascii="Arial" w:eastAsia="Times New Roman" w:hAnsi="Arial" w:cs="Times New Roman"/>
      <w:b/>
      <w:bCs/>
      <w:color w:val="000000"/>
      <w:sz w:val="32"/>
      <w:szCs w:val="24"/>
    </w:rPr>
  </w:style>
  <w:style w:type="character" w:customStyle="1" w:styleId="afb">
    <w:name w:val="Название Знак"/>
    <w:link w:val="16"/>
    <w:rsid w:val="003C4225"/>
    <w:rPr>
      <w:rFonts w:ascii="Arial" w:eastAsia="Times New Roman" w:hAnsi="Arial" w:cs="Times New Roman"/>
      <w:b/>
      <w:bCs/>
      <w:color w:val="000000"/>
      <w:sz w:val="32"/>
      <w:szCs w:val="24"/>
      <w:lang w:eastAsia="en-US"/>
    </w:rPr>
  </w:style>
  <w:style w:type="paragraph" w:styleId="afc">
    <w:name w:val="Body Text"/>
    <w:basedOn w:val="a"/>
    <w:link w:val="afd"/>
    <w:rsid w:val="003C4225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d">
    <w:name w:val="Основной текст Знак"/>
    <w:basedOn w:val="a0"/>
    <w:link w:val="afc"/>
    <w:rsid w:val="003C4225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afe">
    <w:name w:val="Subtitle"/>
    <w:basedOn w:val="a"/>
    <w:link w:val="aff"/>
    <w:uiPriority w:val="99"/>
    <w:qFormat/>
    <w:rsid w:val="003C4225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aff">
    <w:name w:val="Подзаголовок Знак"/>
    <w:basedOn w:val="a0"/>
    <w:link w:val="afe"/>
    <w:uiPriority w:val="99"/>
    <w:rsid w:val="003C4225"/>
    <w:rPr>
      <w:rFonts w:ascii="Times New Roman" w:eastAsia="Times New Roman" w:hAnsi="Times New Roman" w:cs="Times New Roman"/>
      <w:b/>
      <w:sz w:val="24"/>
      <w:lang w:eastAsia="en-US"/>
    </w:rPr>
  </w:style>
  <w:style w:type="paragraph" w:styleId="21">
    <w:name w:val="Body Text 2"/>
    <w:basedOn w:val="a"/>
    <w:link w:val="22"/>
    <w:uiPriority w:val="99"/>
    <w:rsid w:val="003C4225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2 Знак"/>
    <w:basedOn w:val="a0"/>
    <w:link w:val="21"/>
    <w:uiPriority w:val="99"/>
    <w:rsid w:val="003C4225"/>
    <w:rPr>
      <w:rFonts w:ascii="Times New Roman" w:eastAsia="Times New Roman" w:hAnsi="Times New Roman" w:cs="Times New Roman"/>
      <w:sz w:val="24"/>
      <w:szCs w:val="24"/>
    </w:rPr>
  </w:style>
  <w:style w:type="paragraph" w:customStyle="1" w:styleId="17">
    <w:name w:val="заголовок 1"/>
    <w:basedOn w:val="a"/>
    <w:next w:val="a"/>
    <w:uiPriority w:val="99"/>
    <w:rsid w:val="003C4225"/>
    <w:pPr>
      <w:keepNext/>
      <w:spacing w:after="0" w:line="220" w:lineRule="auto"/>
      <w:ind w:left="360" w:right="1000"/>
      <w:jc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styleId="aff0">
    <w:name w:val="page number"/>
    <w:semiHidden/>
    <w:rsid w:val="003C4225"/>
  </w:style>
  <w:style w:type="paragraph" w:styleId="23">
    <w:name w:val="Body Text Indent 2"/>
    <w:basedOn w:val="a"/>
    <w:link w:val="24"/>
    <w:uiPriority w:val="99"/>
    <w:semiHidden/>
    <w:unhideWhenUsed/>
    <w:rsid w:val="003C4225"/>
    <w:pPr>
      <w:spacing w:after="120" w:line="480" w:lineRule="auto"/>
      <w:ind w:left="283"/>
    </w:pPr>
    <w:rPr>
      <w:rFonts w:ascii="Calibri" w:eastAsia="Calibri" w:hAnsi="Calibri" w:cs="Times New Roman"/>
      <w:sz w:val="20"/>
      <w:szCs w:val="20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3C4225"/>
    <w:rPr>
      <w:rFonts w:ascii="Calibri" w:eastAsia="Calibri" w:hAnsi="Calibri" w:cs="Times New Roman"/>
      <w:lang w:eastAsia="en-US"/>
    </w:rPr>
  </w:style>
  <w:style w:type="character" w:styleId="aff1">
    <w:name w:val="Strong"/>
    <w:uiPriority w:val="22"/>
    <w:qFormat/>
    <w:rsid w:val="003C4225"/>
    <w:rPr>
      <w:b/>
      <w:bCs/>
    </w:rPr>
  </w:style>
  <w:style w:type="character" w:customStyle="1" w:styleId="apple-converted-space">
    <w:name w:val="apple-converted-space"/>
    <w:rsid w:val="003C4225"/>
  </w:style>
  <w:style w:type="paragraph" w:customStyle="1" w:styleId="Default">
    <w:name w:val="Default"/>
    <w:rsid w:val="003C4225"/>
    <w:pPr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ff2">
    <w:name w:val="Title"/>
    <w:basedOn w:val="a"/>
    <w:next w:val="a"/>
    <w:link w:val="18"/>
    <w:uiPriority w:val="10"/>
    <w:qFormat/>
    <w:rsid w:val="003C422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8">
    <w:name w:val="Название Знак1"/>
    <w:basedOn w:val="a0"/>
    <w:link w:val="aff2"/>
    <w:uiPriority w:val="10"/>
    <w:rsid w:val="003C4225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paragraph" w:styleId="afa">
    <w:name w:val="Normal (Web)"/>
    <w:basedOn w:val="a"/>
    <w:uiPriority w:val="99"/>
    <w:semiHidden/>
    <w:unhideWhenUsed/>
    <w:rsid w:val="003C4225"/>
    <w:pPr>
      <w:spacing w:after="160" w:line="259" w:lineRule="auto"/>
    </w:pPr>
    <w:rPr>
      <w:rFonts w:ascii="Times New Roman" w:hAnsi="Times New Roman" w:cs="Times New Roman"/>
      <w:sz w:val="24"/>
      <w:szCs w:val="24"/>
    </w:rPr>
  </w:style>
  <w:style w:type="character" w:customStyle="1" w:styleId="19">
    <w:name w:val="Неразрешенное упоминание1"/>
    <w:basedOn w:val="a0"/>
    <w:uiPriority w:val="99"/>
    <w:semiHidden/>
    <w:unhideWhenUsed/>
    <w:rsid w:val="003C4225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3C4225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jpe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2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sas321978@mail.ru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https://www.kamensk-adm.ru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B484DB-AC35-48B5-A7C6-D13BE4C39C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29</Pages>
  <Words>6995</Words>
  <Characters>39876</Characters>
  <Application>Microsoft Office Word</Application>
  <DocSecurity>0</DocSecurity>
  <Lines>332</Lines>
  <Paragraphs>93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46778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Inlearno</dc:creator>
  <cp:lastModifiedBy>Настя</cp:lastModifiedBy>
  <cp:revision>4</cp:revision>
  <cp:lastPrinted>2025-03-20T09:55:00Z</cp:lastPrinted>
  <dcterms:created xsi:type="dcterms:W3CDTF">2025-03-19T04:01:00Z</dcterms:created>
  <dcterms:modified xsi:type="dcterms:W3CDTF">2025-03-20T09:55:00Z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1049-12.2.0.17119</vt:lpwstr>
  </property>
  <property fmtid="{D5CDD505-2E9C-101B-9397-08002B2CF9AE}" pid="3" name="ICV">
    <vt:lpwstr>7946F84C38DD40AD9930E423CCAEF44F_13</vt:lpwstr>
  </property>
</Properties>
</file>